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C9" w:rsidRPr="00CE0EBF" w:rsidRDefault="00793CC9" w:rsidP="00793CC9">
      <w:pPr>
        <w:spacing w:after="0"/>
        <w:rPr>
          <w:rFonts w:ascii="Arial" w:hAnsi="Arial" w:cs="Arial"/>
          <w:b/>
          <w:noProof/>
        </w:rPr>
      </w:pPr>
      <w:r w:rsidRPr="00CE0EBF">
        <w:rPr>
          <w:rFonts w:ascii="Arial" w:hAnsi="Arial" w:cs="Arial"/>
          <w:b/>
          <w:sz w:val="48"/>
          <w:szCs w:val="48"/>
        </w:rPr>
        <w:t xml:space="preserve">                               </w:t>
      </w:r>
    </w:p>
    <w:p w:rsidR="00793CC9" w:rsidRPr="00CE0EBF" w:rsidRDefault="00793CC9" w:rsidP="00CE0EBF">
      <w:pPr>
        <w:spacing w:after="0"/>
        <w:jc w:val="center"/>
        <w:rPr>
          <w:rFonts w:ascii="Arial" w:hAnsi="Arial" w:cs="Arial"/>
          <w:b/>
          <w:sz w:val="32"/>
          <w:szCs w:val="32"/>
        </w:rPr>
      </w:pPr>
      <w:r w:rsidRPr="00CE0EBF">
        <w:rPr>
          <w:rFonts w:ascii="Arial" w:hAnsi="Arial" w:cs="Arial"/>
          <w:b/>
          <w:sz w:val="32"/>
          <w:szCs w:val="32"/>
        </w:rPr>
        <w:t>АДМИНИСТРАЦИЯ</w:t>
      </w:r>
    </w:p>
    <w:p w:rsidR="00793CC9" w:rsidRPr="00CE0EBF" w:rsidRDefault="00FA2D75" w:rsidP="00CE0EBF">
      <w:pPr>
        <w:spacing w:after="0"/>
        <w:jc w:val="center"/>
        <w:rPr>
          <w:rFonts w:ascii="Arial" w:hAnsi="Arial" w:cs="Arial"/>
          <w:b/>
          <w:sz w:val="32"/>
          <w:szCs w:val="32"/>
        </w:rPr>
      </w:pPr>
      <w:r w:rsidRPr="00CE0EBF">
        <w:rPr>
          <w:rFonts w:ascii="Arial" w:hAnsi="Arial" w:cs="Arial"/>
          <w:b/>
          <w:sz w:val="32"/>
          <w:szCs w:val="32"/>
        </w:rPr>
        <w:t>ОЗЕРСКОГО</w:t>
      </w:r>
      <w:r w:rsidR="00793CC9" w:rsidRPr="00CE0EBF">
        <w:rPr>
          <w:rFonts w:ascii="Arial" w:hAnsi="Arial" w:cs="Arial"/>
          <w:b/>
          <w:sz w:val="32"/>
          <w:szCs w:val="32"/>
        </w:rPr>
        <w:t xml:space="preserve"> СЕЛЬСОВЕТА</w:t>
      </w:r>
    </w:p>
    <w:p w:rsidR="00793CC9" w:rsidRPr="00CE0EBF" w:rsidRDefault="00793CC9" w:rsidP="00CE0EBF">
      <w:pPr>
        <w:spacing w:after="0"/>
        <w:jc w:val="center"/>
        <w:rPr>
          <w:rFonts w:ascii="Arial" w:hAnsi="Arial" w:cs="Arial"/>
          <w:b/>
          <w:sz w:val="32"/>
          <w:szCs w:val="32"/>
        </w:rPr>
      </w:pPr>
      <w:r w:rsidRPr="00CE0EBF">
        <w:rPr>
          <w:rFonts w:ascii="Arial" w:hAnsi="Arial" w:cs="Arial"/>
          <w:b/>
          <w:sz w:val="32"/>
          <w:szCs w:val="32"/>
        </w:rPr>
        <w:t>ЩИГРОВСКОГО РАЙОНА КУРСКОЙ ОБЛАСТИ</w:t>
      </w:r>
    </w:p>
    <w:p w:rsidR="00793CC9" w:rsidRPr="00CE0EBF" w:rsidRDefault="00793CC9" w:rsidP="00CE0EBF">
      <w:pPr>
        <w:spacing w:after="0"/>
        <w:jc w:val="center"/>
        <w:rPr>
          <w:rFonts w:ascii="Arial" w:hAnsi="Arial" w:cs="Arial"/>
          <w:b/>
          <w:sz w:val="32"/>
          <w:szCs w:val="32"/>
        </w:rPr>
      </w:pPr>
    </w:p>
    <w:p w:rsidR="00793CC9" w:rsidRPr="00CE0EBF" w:rsidRDefault="00793CC9" w:rsidP="00CE0EBF">
      <w:pPr>
        <w:spacing w:after="0"/>
        <w:jc w:val="center"/>
        <w:rPr>
          <w:rFonts w:ascii="Arial" w:hAnsi="Arial" w:cs="Arial"/>
          <w:b/>
          <w:sz w:val="32"/>
          <w:szCs w:val="32"/>
        </w:rPr>
      </w:pPr>
      <w:r w:rsidRPr="00CE0EBF">
        <w:rPr>
          <w:rFonts w:ascii="Arial" w:hAnsi="Arial" w:cs="Arial"/>
          <w:b/>
          <w:sz w:val="32"/>
          <w:szCs w:val="32"/>
        </w:rPr>
        <w:t>ПОСТАНОВЛЕНИЕ</w:t>
      </w:r>
    </w:p>
    <w:p w:rsidR="00793CC9" w:rsidRPr="00CE0EBF" w:rsidRDefault="00793CC9" w:rsidP="00CE0EBF">
      <w:pPr>
        <w:spacing w:after="0"/>
        <w:jc w:val="center"/>
        <w:rPr>
          <w:rFonts w:ascii="Arial" w:hAnsi="Arial" w:cs="Arial"/>
          <w:b/>
          <w:noProof/>
          <w:sz w:val="32"/>
          <w:szCs w:val="32"/>
        </w:rPr>
      </w:pPr>
    </w:p>
    <w:p w:rsidR="00793CC9" w:rsidRPr="00CE0EBF" w:rsidRDefault="00CE0EBF" w:rsidP="00CE0EBF">
      <w:pPr>
        <w:spacing w:after="0"/>
        <w:jc w:val="center"/>
        <w:rPr>
          <w:rFonts w:ascii="Arial" w:hAnsi="Arial" w:cs="Arial"/>
          <w:b/>
          <w:color w:val="000000"/>
          <w:sz w:val="32"/>
          <w:szCs w:val="32"/>
          <w:u w:val="single"/>
        </w:rPr>
      </w:pPr>
      <w:r w:rsidRPr="00CE0EBF">
        <w:rPr>
          <w:rFonts w:ascii="Arial" w:hAnsi="Arial" w:cs="Arial"/>
          <w:b/>
          <w:color w:val="000000"/>
          <w:sz w:val="32"/>
          <w:szCs w:val="32"/>
        </w:rPr>
        <w:t>от 17 января 2018 г.</w:t>
      </w:r>
      <w:r w:rsidR="00793CC9" w:rsidRPr="00CE0EBF">
        <w:rPr>
          <w:rFonts w:ascii="Arial" w:hAnsi="Arial" w:cs="Arial"/>
          <w:b/>
          <w:color w:val="000000"/>
          <w:sz w:val="32"/>
          <w:szCs w:val="32"/>
        </w:rPr>
        <w:t xml:space="preserve">  №</w:t>
      </w:r>
      <w:r w:rsidR="007B2611" w:rsidRPr="00CE0EBF">
        <w:rPr>
          <w:rFonts w:ascii="Arial" w:hAnsi="Arial" w:cs="Arial"/>
          <w:b/>
          <w:color w:val="000000"/>
          <w:sz w:val="32"/>
          <w:szCs w:val="32"/>
        </w:rPr>
        <w:t>7</w:t>
      </w:r>
    </w:p>
    <w:p w:rsidR="00793CC9" w:rsidRPr="00CE0EBF" w:rsidRDefault="00793CC9" w:rsidP="00CE0EBF">
      <w:pPr>
        <w:autoSpaceDE w:val="0"/>
        <w:autoSpaceDN w:val="0"/>
        <w:adjustRightInd w:val="0"/>
        <w:spacing w:after="0"/>
        <w:jc w:val="center"/>
        <w:outlineLvl w:val="0"/>
        <w:rPr>
          <w:rFonts w:ascii="Arial" w:hAnsi="Arial" w:cs="Arial"/>
          <w:b/>
          <w:sz w:val="32"/>
          <w:szCs w:val="32"/>
        </w:rPr>
      </w:pPr>
    </w:p>
    <w:p w:rsidR="00793CC9" w:rsidRPr="00CE0EBF" w:rsidRDefault="00793CC9" w:rsidP="00CE0EBF">
      <w:pPr>
        <w:autoSpaceDE w:val="0"/>
        <w:autoSpaceDN w:val="0"/>
        <w:adjustRightInd w:val="0"/>
        <w:spacing w:after="0"/>
        <w:jc w:val="center"/>
        <w:outlineLvl w:val="0"/>
        <w:rPr>
          <w:rFonts w:ascii="Arial" w:hAnsi="Arial" w:cs="Arial"/>
          <w:b/>
          <w:sz w:val="32"/>
          <w:szCs w:val="32"/>
        </w:rPr>
      </w:pPr>
      <w:proofErr w:type="gramStart"/>
      <w:r w:rsidRPr="00CE0EBF">
        <w:rPr>
          <w:rFonts w:ascii="Arial" w:hAnsi="Arial" w:cs="Arial"/>
          <w:b/>
          <w:sz w:val="32"/>
          <w:szCs w:val="32"/>
        </w:rPr>
        <w:t xml:space="preserve">Об утверждении административного  регламента Администрации  </w:t>
      </w:r>
      <w:r w:rsidR="00FA2D75" w:rsidRPr="00CE0EBF">
        <w:rPr>
          <w:rFonts w:ascii="Arial" w:hAnsi="Arial" w:cs="Arial"/>
          <w:b/>
          <w:sz w:val="32"/>
          <w:szCs w:val="32"/>
        </w:rPr>
        <w:t>Озерского</w:t>
      </w:r>
      <w:r w:rsidRPr="00CE0EBF">
        <w:rPr>
          <w:rFonts w:ascii="Arial" w:hAnsi="Arial" w:cs="Arial"/>
          <w:b/>
          <w:sz w:val="32"/>
          <w:szCs w:val="32"/>
        </w:rPr>
        <w:t xml:space="preserve">  сельсовета </w:t>
      </w:r>
      <w:proofErr w:type="spellStart"/>
      <w:r w:rsidRPr="00CE0EBF">
        <w:rPr>
          <w:rFonts w:ascii="Arial" w:hAnsi="Arial" w:cs="Arial"/>
          <w:b/>
          <w:sz w:val="32"/>
          <w:szCs w:val="32"/>
        </w:rPr>
        <w:t>Щигровского</w:t>
      </w:r>
      <w:proofErr w:type="spellEnd"/>
      <w:r w:rsidRPr="00CE0EBF">
        <w:rPr>
          <w:rFonts w:ascii="Arial" w:hAnsi="Arial" w:cs="Arial"/>
          <w:b/>
          <w:sz w:val="32"/>
          <w:szCs w:val="32"/>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roofErr w:type="gramEnd"/>
    </w:p>
    <w:p w:rsidR="00793CC9" w:rsidRPr="00CE0EBF" w:rsidRDefault="00793CC9" w:rsidP="00793CC9">
      <w:pPr>
        <w:autoSpaceDE w:val="0"/>
        <w:autoSpaceDN w:val="0"/>
        <w:adjustRightInd w:val="0"/>
        <w:spacing w:after="0"/>
        <w:jc w:val="both"/>
        <w:outlineLvl w:val="0"/>
        <w:rPr>
          <w:rFonts w:ascii="Arial" w:hAnsi="Arial" w:cs="Arial"/>
          <w:b/>
          <w:sz w:val="24"/>
          <w:szCs w:val="24"/>
        </w:rPr>
      </w:pPr>
      <w:r w:rsidRPr="00CE0EBF">
        <w:rPr>
          <w:rFonts w:ascii="Arial" w:hAnsi="Arial" w:cs="Arial"/>
          <w:b/>
          <w:sz w:val="24"/>
          <w:szCs w:val="24"/>
        </w:rPr>
        <w:t xml:space="preserve"> </w:t>
      </w:r>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Администрация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постановляет:</w:t>
      </w:r>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t xml:space="preserve"> </w:t>
      </w:r>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t xml:space="preserve">    1. </w:t>
      </w:r>
      <w:proofErr w:type="gramStart"/>
      <w:r w:rsidRPr="00CE0EBF">
        <w:rPr>
          <w:rFonts w:ascii="Arial" w:hAnsi="Arial" w:cs="Arial"/>
          <w:sz w:val="24"/>
          <w:szCs w:val="24"/>
        </w:rPr>
        <w:t xml:space="preserve">Утвердить административный регламент Администрации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proofErr w:type="gramEnd"/>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lastRenderedPageBreak/>
        <w:t xml:space="preserve">    2.     </w:t>
      </w:r>
      <w:proofErr w:type="gramStart"/>
      <w:r w:rsidRPr="00CE0EBF">
        <w:rPr>
          <w:rFonts w:ascii="Arial" w:hAnsi="Arial" w:cs="Arial"/>
          <w:sz w:val="24"/>
          <w:szCs w:val="24"/>
        </w:rPr>
        <w:t xml:space="preserve">Постановления Администрации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от  «2</w:t>
      </w:r>
      <w:r w:rsidR="00FA2D75" w:rsidRPr="00CE0EBF">
        <w:rPr>
          <w:rFonts w:ascii="Arial" w:hAnsi="Arial" w:cs="Arial"/>
          <w:sz w:val="24"/>
          <w:szCs w:val="24"/>
        </w:rPr>
        <w:t>3</w:t>
      </w:r>
      <w:r w:rsidRPr="00CE0EBF">
        <w:rPr>
          <w:rFonts w:ascii="Arial" w:hAnsi="Arial" w:cs="Arial"/>
          <w:sz w:val="24"/>
          <w:szCs w:val="24"/>
        </w:rPr>
        <w:t xml:space="preserve">» </w:t>
      </w:r>
      <w:r w:rsidR="00FA2D75" w:rsidRPr="00CE0EBF">
        <w:rPr>
          <w:rFonts w:ascii="Arial" w:hAnsi="Arial" w:cs="Arial"/>
          <w:sz w:val="24"/>
          <w:szCs w:val="24"/>
        </w:rPr>
        <w:t>ноября</w:t>
      </w:r>
      <w:r w:rsidRPr="00CE0EBF">
        <w:rPr>
          <w:rFonts w:ascii="Arial" w:hAnsi="Arial" w:cs="Arial"/>
          <w:sz w:val="24"/>
          <w:szCs w:val="24"/>
        </w:rPr>
        <w:t xml:space="preserve"> 2015 года   № </w:t>
      </w:r>
      <w:r w:rsidR="00FA2D75" w:rsidRPr="00CE0EBF">
        <w:rPr>
          <w:rFonts w:ascii="Arial" w:hAnsi="Arial" w:cs="Arial"/>
          <w:sz w:val="24"/>
          <w:szCs w:val="24"/>
        </w:rPr>
        <w:t>139</w:t>
      </w:r>
      <w:r w:rsidRPr="00CE0EBF">
        <w:rPr>
          <w:rFonts w:ascii="Arial" w:hAnsi="Arial" w:cs="Arial"/>
          <w:sz w:val="24"/>
          <w:szCs w:val="24"/>
        </w:rPr>
        <w:t xml:space="preserve"> «Об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и  от </w:t>
      </w:r>
      <w:r w:rsidR="008A65F7" w:rsidRPr="00CE0EBF">
        <w:rPr>
          <w:rFonts w:ascii="Arial" w:hAnsi="Arial" w:cs="Arial"/>
          <w:sz w:val="24"/>
          <w:szCs w:val="24"/>
        </w:rPr>
        <w:t>11</w:t>
      </w:r>
      <w:r w:rsidRPr="00CE0EBF">
        <w:rPr>
          <w:rFonts w:ascii="Arial" w:hAnsi="Arial" w:cs="Arial"/>
          <w:sz w:val="24"/>
          <w:szCs w:val="24"/>
        </w:rPr>
        <w:t>.08.2016 г. №4</w:t>
      </w:r>
      <w:r w:rsidR="008A65F7" w:rsidRPr="00CE0EBF">
        <w:rPr>
          <w:rFonts w:ascii="Arial" w:hAnsi="Arial" w:cs="Arial"/>
          <w:sz w:val="24"/>
          <w:szCs w:val="24"/>
        </w:rPr>
        <w:t>7</w:t>
      </w:r>
      <w:r w:rsidRPr="00CE0EBF">
        <w:rPr>
          <w:rFonts w:ascii="Arial" w:hAnsi="Arial" w:cs="Arial"/>
          <w:sz w:val="24"/>
          <w:szCs w:val="24"/>
        </w:rPr>
        <w:t xml:space="preserve">  «О внесении изменений в постановление Администрации</w:t>
      </w:r>
      <w:r w:rsidR="00FA2D75" w:rsidRPr="00CE0EBF">
        <w:rPr>
          <w:rFonts w:ascii="Arial" w:hAnsi="Arial" w:cs="Arial"/>
          <w:sz w:val="24"/>
          <w:szCs w:val="24"/>
        </w:rPr>
        <w:t xml:space="preserve"> 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w:t>
      </w:r>
      <w:r w:rsidR="008A65F7" w:rsidRPr="00CE0EBF">
        <w:rPr>
          <w:rFonts w:ascii="Arial" w:hAnsi="Arial" w:cs="Arial"/>
          <w:sz w:val="24"/>
          <w:szCs w:val="24"/>
        </w:rPr>
        <w:t>139</w:t>
      </w:r>
      <w:r w:rsidRPr="00CE0EBF">
        <w:rPr>
          <w:rFonts w:ascii="Arial" w:hAnsi="Arial" w:cs="Arial"/>
          <w:sz w:val="24"/>
          <w:szCs w:val="24"/>
        </w:rPr>
        <w:t xml:space="preserve"> от 2</w:t>
      </w:r>
      <w:r w:rsidR="008A65F7" w:rsidRPr="00CE0EBF">
        <w:rPr>
          <w:rFonts w:ascii="Arial" w:hAnsi="Arial" w:cs="Arial"/>
          <w:sz w:val="24"/>
          <w:szCs w:val="24"/>
        </w:rPr>
        <w:t>3</w:t>
      </w:r>
      <w:r w:rsidRPr="00CE0EBF">
        <w:rPr>
          <w:rFonts w:ascii="Arial" w:hAnsi="Arial" w:cs="Arial"/>
          <w:sz w:val="24"/>
          <w:szCs w:val="24"/>
        </w:rPr>
        <w:t>.1</w:t>
      </w:r>
      <w:r w:rsidR="008A65F7" w:rsidRPr="00CE0EBF">
        <w:rPr>
          <w:rFonts w:ascii="Arial" w:hAnsi="Arial" w:cs="Arial"/>
          <w:sz w:val="24"/>
          <w:szCs w:val="24"/>
        </w:rPr>
        <w:t>1</w:t>
      </w:r>
      <w:r w:rsidRPr="00CE0EBF">
        <w:rPr>
          <w:rFonts w:ascii="Arial" w:hAnsi="Arial" w:cs="Arial"/>
          <w:sz w:val="24"/>
          <w:szCs w:val="24"/>
        </w:rPr>
        <w:t>.2015 г. «Об утверждении  административного регламента по предоставлению</w:t>
      </w:r>
      <w:proofErr w:type="gramEnd"/>
      <w:r w:rsidRPr="00CE0EBF">
        <w:rPr>
          <w:rFonts w:ascii="Arial" w:hAnsi="Arial" w:cs="Arial"/>
          <w:sz w:val="24"/>
          <w:szCs w:val="24"/>
        </w:rPr>
        <w:t xml:space="preserve">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считать утратившими силу.</w:t>
      </w:r>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t xml:space="preserve">     3. Постановление вступает в силу с момента обнародования.</w:t>
      </w: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793CC9" w:rsidRPr="00CE0EBF" w:rsidRDefault="00793CC9" w:rsidP="00793CC9">
      <w:pPr>
        <w:autoSpaceDE w:val="0"/>
        <w:autoSpaceDN w:val="0"/>
        <w:adjustRightInd w:val="0"/>
        <w:spacing w:after="0"/>
        <w:jc w:val="both"/>
        <w:outlineLvl w:val="0"/>
        <w:rPr>
          <w:rFonts w:ascii="Arial" w:hAnsi="Arial" w:cs="Arial"/>
          <w:sz w:val="24"/>
          <w:szCs w:val="24"/>
        </w:rPr>
      </w:pPr>
    </w:p>
    <w:p w:rsidR="00793CC9" w:rsidRPr="00CE0EBF" w:rsidRDefault="00793CC9" w:rsidP="00793CC9">
      <w:pPr>
        <w:autoSpaceDE w:val="0"/>
        <w:autoSpaceDN w:val="0"/>
        <w:adjustRightInd w:val="0"/>
        <w:spacing w:after="0"/>
        <w:jc w:val="both"/>
        <w:outlineLvl w:val="0"/>
        <w:rPr>
          <w:rFonts w:ascii="Arial" w:hAnsi="Arial" w:cs="Arial"/>
          <w:sz w:val="24"/>
          <w:szCs w:val="24"/>
        </w:rPr>
      </w:pPr>
      <w:r w:rsidRPr="00CE0EBF">
        <w:rPr>
          <w:rFonts w:ascii="Arial" w:hAnsi="Arial" w:cs="Arial"/>
          <w:sz w:val="24"/>
          <w:szCs w:val="24"/>
        </w:rPr>
        <w:t xml:space="preserve">      Глава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r w:rsidR="008A65F7" w:rsidRPr="00CE0EBF">
        <w:rPr>
          <w:rFonts w:ascii="Arial" w:hAnsi="Arial" w:cs="Arial"/>
          <w:sz w:val="24"/>
          <w:szCs w:val="24"/>
        </w:rPr>
        <w:t>Ю. А. Бартенев</w:t>
      </w: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8A65F7" w:rsidRPr="00CE0EBF" w:rsidRDefault="008A65F7" w:rsidP="00793CC9">
      <w:pPr>
        <w:autoSpaceDE w:val="0"/>
        <w:autoSpaceDN w:val="0"/>
        <w:adjustRightInd w:val="0"/>
        <w:spacing w:after="0"/>
        <w:jc w:val="both"/>
        <w:outlineLvl w:val="0"/>
        <w:rPr>
          <w:rFonts w:ascii="Arial" w:hAnsi="Arial" w:cs="Arial"/>
          <w:sz w:val="24"/>
          <w:szCs w:val="24"/>
        </w:rPr>
      </w:pPr>
    </w:p>
    <w:p w:rsidR="00793CC9" w:rsidRPr="00CE0EBF" w:rsidRDefault="00793CC9" w:rsidP="00793CC9">
      <w:pPr>
        <w:spacing w:after="0"/>
        <w:jc w:val="right"/>
        <w:rPr>
          <w:rFonts w:ascii="Arial" w:hAnsi="Arial" w:cs="Arial"/>
          <w:b/>
          <w:sz w:val="24"/>
          <w:szCs w:val="24"/>
        </w:rPr>
      </w:pPr>
      <w:r w:rsidRPr="00CE0EBF">
        <w:rPr>
          <w:rFonts w:ascii="Arial" w:hAnsi="Arial" w:cs="Arial"/>
          <w:b/>
          <w:sz w:val="24"/>
          <w:szCs w:val="24"/>
        </w:rPr>
        <w:lastRenderedPageBreak/>
        <w:t xml:space="preserve">  </w:t>
      </w:r>
      <w:r w:rsidRPr="00CE0EBF">
        <w:rPr>
          <w:rFonts w:ascii="Arial" w:hAnsi="Arial" w:cs="Arial"/>
          <w:sz w:val="24"/>
          <w:szCs w:val="24"/>
        </w:rPr>
        <w:t>УТВЕРЖДЁН</w:t>
      </w:r>
    </w:p>
    <w:p w:rsidR="00793CC9" w:rsidRPr="00CE0EBF" w:rsidRDefault="00793CC9" w:rsidP="00793CC9">
      <w:pPr>
        <w:spacing w:after="0"/>
        <w:ind w:left="4820"/>
        <w:jc w:val="right"/>
        <w:rPr>
          <w:rFonts w:ascii="Arial" w:hAnsi="Arial" w:cs="Arial"/>
          <w:sz w:val="24"/>
          <w:szCs w:val="24"/>
        </w:rPr>
      </w:pPr>
      <w:r w:rsidRPr="00CE0EBF">
        <w:rPr>
          <w:rFonts w:ascii="Arial" w:hAnsi="Arial" w:cs="Arial"/>
          <w:sz w:val="24"/>
          <w:szCs w:val="24"/>
        </w:rPr>
        <w:t>Постановлением Администрации</w:t>
      </w:r>
    </w:p>
    <w:p w:rsidR="00793CC9" w:rsidRPr="00CE0EBF" w:rsidRDefault="00FA2D75" w:rsidP="00793CC9">
      <w:pPr>
        <w:spacing w:after="0"/>
        <w:ind w:left="4820"/>
        <w:jc w:val="right"/>
        <w:rPr>
          <w:rFonts w:ascii="Arial" w:hAnsi="Arial" w:cs="Arial"/>
          <w:sz w:val="24"/>
          <w:szCs w:val="24"/>
        </w:rPr>
      </w:pPr>
      <w:r w:rsidRPr="00CE0EBF">
        <w:rPr>
          <w:rFonts w:ascii="Arial" w:hAnsi="Arial" w:cs="Arial"/>
          <w:sz w:val="24"/>
          <w:szCs w:val="24"/>
        </w:rPr>
        <w:t>Озерского</w:t>
      </w:r>
      <w:r w:rsidR="00793CC9" w:rsidRPr="00CE0EBF">
        <w:rPr>
          <w:rFonts w:ascii="Arial" w:hAnsi="Arial" w:cs="Arial"/>
          <w:sz w:val="24"/>
          <w:szCs w:val="24"/>
        </w:rPr>
        <w:t xml:space="preserve"> сельсовета </w:t>
      </w:r>
    </w:p>
    <w:p w:rsidR="00793CC9" w:rsidRPr="00CE0EBF" w:rsidRDefault="00793CC9" w:rsidP="00793CC9">
      <w:pPr>
        <w:spacing w:after="0"/>
        <w:ind w:left="4820"/>
        <w:jc w:val="right"/>
        <w:rPr>
          <w:rFonts w:ascii="Arial" w:hAnsi="Arial" w:cs="Arial"/>
          <w:sz w:val="24"/>
          <w:szCs w:val="24"/>
        </w:rPr>
      </w:pP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w:t>
      </w:r>
    </w:p>
    <w:p w:rsidR="00793CC9" w:rsidRPr="00CE0EBF" w:rsidRDefault="00793CC9" w:rsidP="00793CC9">
      <w:pPr>
        <w:spacing w:after="0"/>
        <w:ind w:left="4820"/>
        <w:jc w:val="right"/>
        <w:rPr>
          <w:rFonts w:ascii="Arial" w:hAnsi="Arial" w:cs="Arial"/>
          <w:sz w:val="24"/>
          <w:szCs w:val="24"/>
        </w:rPr>
      </w:pPr>
      <w:r w:rsidRPr="00CE0EBF">
        <w:rPr>
          <w:rFonts w:ascii="Arial" w:hAnsi="Arial" w:cs="Arial"/>
          <w:sz w:val="24"/>
          <w:szCs w:val="24"/>
        </w:rPr>
        <w:t>Курской области</w:t>
      </w:r>
    </w:p>
    <w:p w:rsidR="00793CC9" w:rsidRPr="00CE0EBF" w:rsidRDefault="00793CC9" w:rsidP="00793CC9">
      <w:pPr>
        <w:spacing w:after="0"/>
        <w:ind w:left="4820"/>
        <w:jc w:val="right"/>
        <w:rPr>
          <w:rFonts w:ascii="Arial" w:hAnsi="Arial" w:cs="Arial"/>
          <w:sz w:val="24"/>
          <w:szCs w:val="24"/>
        </w:rPr>
      </w:pPr>
      <w:r w:rsidRPr="00CE0EBF">
        <w:rPr>
          <w:rFonts w:ascii="Arial" w:hAnsi="Arial" w:cs="Arial"/>
          <w:sz w:val="24"/>
          <w:szCs w:val="24"/>
        </w:rPr>
        <w:t>от 17.01.2018  г. №</w:t>
      </w:r>
      <w:r w:rsidR="007B2611" w:rsidRPr="00CE0EBF">
        <w:rPr>
          <w:rFonts w:ascii="Arial" w:hAnsi="Arial" w:cs="Arial"/>
          <w:sz w:val="24"/>
          <w:szCs w:val="24"/>
        </w:rPr>
        <w:t>7</w:t>
      </w:r>
    </w:p>
    <w:p w:rsidR="00793CC9" w:rsidRPr="00CE0EBF" w:rsidRDefault="00793CC9" w:rsidP="00793CC9">
      <w:pPr>
        <w:tabs>
          <w:tab w:val="left" w:pos="3285"/>
        </w:tabs>
        <w:spacing w:after="0"/>
        <w:rPr>
          <w:rFonts w:ascii="Arial" w:hAnsi="Arial" w:cs="Arial"/>
          <w:b/>
          <w:bCs/>
          <w:sz w:val="24"/>
          <w:szCs w:val="24"/>
          <w:lang w:eastAsia="en-US"/>
        </w:rPr>
      </w:pPr>
    </w:p>
    <w:p w:rsidR="00793CC9" w:rsidRPr="00CE0EBF" w:rsidRDefault="00793CC9" w:rsidP="00793CC9">
      <w:pPr>
        <w:spacing w:after="0"/>
        <w:jc w:val="center"/>
        <w:rPr>
          <w:rFonts w:ascii="Arial" w:hAnsi="Arial" w:cs="Arial"/>
          <w:b/>
          <w:bCs/>
          <w:sz w:val="24"/>
          <w:szCs w:val="24"/>
          <w:lang w:eastAsia="en-US"/>
        </w:rPr>
      </w:pPr>
    </w:p>
    <w:p w:rsidR="00793CC9" w:rsidRPr="00CE0EBF" w:rsidRDefault="00793CC9" w:rsidP="00793CC9">
      <w:pPr>
        <w:spacing w:after="0"/>
        <w:jc w:val="center"/>
        <w:rPr>
          <w:rFonts w:ascii="Arial" w:hAnsi="Arial" w:cs="Arial"/>
          <w:b/>
          <w:bCs/>
          <w:sz w:val="32"/>
          <w:szCs w:val="32"/>
          <w:lang w:eastAsia="en-US"/>
        </w:rPr>
      </w:pPr>
      <w:r w:rsidRPr="00CE0EBF">
        <w:rPr>
          <w:rFonts w:ascii="Arial" w:hAnsi="Arial" w:cs="Arial"/>
          <w:b/>
          <w:bCs/>
          <w:sz w:val="32"/>
          <w:szCs w:val="32"/>
          <w:lang w:eastAsia="en-US"/>
        </w:rPr>
        <w:t xml:space="preserve">АДМИНИСТРАТИВНЫЙ РЕГЛАМЕНТ </w:t>
      </w:r>
    </w:p>
    <w:p w:rsidR="00793CC9" w:rsidRPr="00CE0EBF" w:rsidRDefault="00793CC9" w:rsidP="00793CC9">
      <w:pPr>
        <w:spacing w:after="0"/>
        <w:jc w:val="center"/>
        <w:rPr>
          <w:rFonts w:ascii="Arial" w:hAnsi="Arial" w:cs="Arial"/>
          <w:b/>
          <w:bCs/>
          <w:sz w:val="32"/>
          <w:szCs w:val="32"/>
          <w:lang w:eastAsia="en-US"/>
        </w:rPr>
      </w:pPr>
      <w:r w:rsidRPr="00CE0EBF">
        <w:rPr>
          <w:rFonts w:ascii="Arial" w:hAnsi="Arial" w:cs="Arial"/>
          <w:b/>
          <w:bCs/>
          <w:sz w:val="32"/>
          <w:szCs w:val="32"/>
          <w:lang w:eastAsia="en-US"/>
        </w:rPr>
        <w:t xml:space="preserve">предоставления Администрацией </w:t>
      </w:r>
      <w:r w:rsidR="00FA2D75" w:rsidRPr="00CE0EBF">
        <w:rPr>
          <w:rFonts w:ascii="Arial" w:hAnsi="Arial" w:cs="Arial"/>
          <w:b/>
          <w:bCs/>
          <w:sz w:val="32"/>
          <w:szCs w:val="32"/>
          <w:lang w:eastAsia="en-US"/>
        </w:rPr>
        <w:t>Озерского</w:t>
      </w:r>
      <w:r w:rsidRPr="00CE0EBF">
        <w:rPr>
          <w:rFonts w:ascii="Arial" w:hAnsi="Arial" w:cs="Arial"/>
          <w:b/>
          <w:bCs/>
          <w:sz w:val="32"/>
          <w:szCs w:val="32"/>
          <w:lang w:eastAsia="en-US"/>
        </w:rPr>
        <w:t xml:space="preserve"> сельсовета</w:t>
      </w:r>
    </w:p>
    <w:p w:rsidR="00793CC9" w:rsidRPr="00CE0EBF" w:rsidRDefault="00793CC9" w:rsidP="00793CC9">
      <w:pPr>
        <w:spacing w:after="0"/>
        <w:jc w:val="center"/>
        <w:rPr>
          <w:rFonts w:ascii="Arial" w:hAnsi="Arial" w:cs="Arial"/>
          <w:b/>
          <w:bCs/>
          <w:sz w:val="32"/>
          <w:szCs w:val="32"/>
          <w:lang w:eastAsia="en-US"/>
        </w:rPr>
      </w:pPr>
      <w:proofErr w:type="spellStart"/>
      <w:r w:rsidRPr="00CE0EBF">
        <w:rPr>
          <w:rFonts w:ascii="Arial" w:hAnsi="Arial" w:cs="Arial"/>
          <w:b/>
          <w:bCs/>
          <w:sz w:val="32"/>
          <w:szCs w:val="32"/>
          <w:lang w:eastAsia="en-US"/>
        </w:rPr>
        <w:t>Щигровского</w:t>
      </w:r>
      <w:proofErr w:type="spellEnd"/>
      <w:r w:rsidRPr="00CE0EBF">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793CC9" w:rsidRPr="00CE0EBF" w:rsidRDefault="00793CC9" w:rsidP="00793CC9">
      <w:pPr>
        <w:spacing w:after="0"/>
        <w:jc w:val="center"/>
        <w:rPr>
          <w:rFonts w:ascii="Arial" w:hAnsi="Arial" w:cs="Arial"/>
          <w:b/>
          <w:bCs/>
          <w:sz w:val="24"/>
          <w:szCs w:val="24"/>
          <w:lang w:eastAsia="en-US"/>
        </w:rPr>
      </w:pPr>
    </w:p>
    <w:p w:rsidR="00793CC9" w:rsidRPr="00CE0EBF" w:rsidRDefault="00793CC9" w:rsidP="00793CC9">
      <w:pPr>
        <w:spacing w:after="0"/>
        <w:jc w:val="center"/>
        <w:rPr>
          <w:rFonts w:ascii="Arial" w:hAnsi="Arial" w:cs="Arial"/>
          <w:b/>
          <w:bCs/>
          <w:sz w:val="28"/>
          <w:szCs w:val="28"/>
          <w:lang w:eastAsia="en-US"/>
        </w:rPr>
      </w:pPr>
      <w:r w:rsidRPr="00CE0EBF">
        <w:rPr>
          <w:rFonts w:ascii="Arial" w:hAnsi="Arial" w:cs="Arial"/>
          <w:b/>
          <w:bCs/>
          <w:sz w:val="28"/>
          <w:szCs w:val="28"/>
          <w:lang w:val="en-US" w:eastAsia="en-US"/>
        </w:rPr>
        <w:t>I</w:t>
      </w:r>
      <w:r w:rsidRPr="00CE0EBF">
        <w:rPr>
          <w:rFonts w:ascii="Arial" w:hAnsi="Arial" w:cs="Arial"/>
          <w:b/>
          <w:bCs/>
          <w:sz w:val="28"/>
          <w:szCs w:val="28"/>
          <w:lang w:eastAsia="en-US"/>
        </w:rPr>
        <w:t>. Общие положения</w:t>
      </w:r>
    </w:p>
    <w:p w:rsidR="00793CC9" w:rsidRPr="00CE0EBF" w:rsidRDefault="00793CC9" w:rsidP="00793CC9">
      <w:pPr>
        <w:spacing w:after="0"/>
        <w:rPr>
          <w:rFonts w:ascii="Arial" w:hAnsi="Arial" w:cs="Arial"/>
          <w:b/>
          <w:bCs/>
          <w:smallCaps/>
          <w:sz w:val="24"/>
          <w:szCs w:val="24"/>
          <w:lang w:eastAsia="en-US"/>
        </w:rPr>
      </w:pPr>
    </w:p>
    <w:p w:rsidR="00793CC9" w:rsidRPr="00CE0EBF" w:rsidRDefault="00793CC9" w:rsidP="00CE0EBF">
      <w:pPr>
        <w:pStyle w:val="af4"/>
        <w:numPr>
          <w:ilvl w:val="1"/>
          <w:numId w:val="2"/>
        </w:numPr>
        <w:ind w:left="0" w:firstLine="0"/>
        <w:rPr>
          <w:rFonts w:ascii="Arial" w:hAnsi="Arial" w:cs="Arial"/>
          <w:b/>
          <w:sz w:val="26"/>
          <w:szCs w:val="26"/>
        </w:rPr>
      </w:pPr>
      <w:r w:rsidRPr="00CE0EBF">
        <w:rPr>
          <w:rFonts w:ascii="Arial" w:hAnsi="Arial" w:cs="Arial"/>
          <w:b/>
          <w:sz w:val="26"/>
          <w:szCs w:val="26"/>
        </w:rPr>
        <w:t>Предмет регулирования административного регламента</w:t>
      </w:r>
    </w:p>
    <w:p w:rsidR="00793CC9" w:rsidRPr="00CE0EBF" w:rsidRDefault="00793CC9" w:rsidP="00793CC9">
      <w:pPr>
        <w:pStyle w:val="2"/>
        <w:keepNext w:val="0"/>
        <w:ind w:firstLine="284"/>
        <w:jc w:val="both"/>
        <w:rPr>
          <w:rFonts w:ascii="Arial" w:hAnsi="Arial" w:cs="Arial"/>
          <w:bCs/>
          <w:sz w:val="24"/>
          <w:szCs w:val="24"/>
          <w:lang w:eastAsia="en-US"/>
        </w:rPr>
      </w:pPr>
      <w:proofErr w:type="gramStart"/>
      <w:r w:rsidRPr="00CE0EBF">
        <w:rPr>
          <w:rFonts w:ascii="Arial" w:hAnsi="Arial" w:cs="Arial"/>
          <w:bCs/>
          <w:sz w:val="24"/>
          <w:szCs w:val="24"/>
          <w:lang w:eastAsia="en-US"/>
        </w:rPr>
        <w:t xml:space="preserve">Административный регламент Администрации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w:t>
      </w:r>
      <w:r w:rsidRPr="00CE0EBF">
        <w:rPr>
          <w:rFonts w:ascii="Arial" w:hAnsi="Arial" w:cs="Arial"/>
          <w:sz w:val="24"/>
          <w:szCs w:val="24"/>
        </w:rPr>
        <w:t>сельсовета</w:t>
      </w:r>
      <w:r w:rsidRPr="00CE0EBF">
        <w:rPr>
          <w:rFonts w:ascii="Arial" w:hAnsi="Arial" w:cs="Arial"/>
          <w:bCs/>
          <w:sz w:val="24"/>
          <w:szCs w:val="24"/>
          <w:lang w:eastAsia="en-US"/>
        </w:rPr>
        <w:t xml:space="preserve">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CE0EBF">
        <w:rPr>
          <w:rFonts w:ascii="Arial" w:hAnsi="Arial" w:cs="Arial"/>
          <w:bCs/>
          <w:sz w:val="24"/>
          <w:szCs w:val="24"/>
          <w:lang w:eastAsia="en-US"/>
        </w:rPr>
        <w:t xml:space="preserve">, состав, последовательность и сроки выполнения административных процедур (действий),  формы </w:t>
      </w:r>
      <w:proofErr w:type="gramStart"/>
      <w:r w:rsidRPr="00CE0EBF">
        <w:rPr>
          <w:rFonts w:ascii="Arial" w:hAnsi="Arial" w:cs="Arial"/>
          <w:bCs/>
          <w:sz w:val="24"/>
          <w:szCs w:val="24"/>
          <w:lang w:eastAsia="en-US"/>
        </w:rPr>
        <w:t>контроля за</w:t>
      </w:r>
      <w:proofErr w:type="gramEnd"/>
      <w:r w:rsidRPr="00CE0EBF">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93CC9" w:rsidRPr="00CE0EBF" w:rsidRDefault="00793CC9" w:rsidP="00793CC9">
      <w:pPr>
        <w:spacing w:after="0"/>
        <w:rPr>
          <w:rFonts w:ascii="Arial" w:hAnsi="Arial" w:cs="Arial"/>
          <w:sz w:val="24"/>
          <w:szCs w:val="24"/>
          <w:lang w:eastAsia="en-US"/>
        </w:rPr>
      </w:pPr>
    </w:p>
    <w:p w:rsidR="00793CC9" w:rsidRPr="00CE0EBF" w:rsidRDefault="00793CC9" w:rsidP="00CE0EBF">
      <w:pPr>
        <w:pStyle w:val="af4"/>
        <w:numPr>
          <w:ilvl w:val="1"/>
          <w:numId w:val="2"/>
        </w:numPr>
        <w:ind w:left="0" w:firstLine="0"/>
        <w:rPr>
          <w:rFonts w:ascii="Arial" w:hAnsi="Arial" w:cs="Arial"/>
          <w:b/>
          <w:sz w:val="26"/>
          <w:szCs w:val="26"/>
        </w:rPr>
      </w:pPr>
      <w:r w:rsidRPr="00CE0EBF">
        <w:rPr>
          <w:rFonts w:ascii="Arial" w:hAnsi="Arial" w:cs="Arial"/>
          <w:b/>
          <w:sz w:val="26"/>
          <w:szCs w:val="26"/>
        </w:rPr>
        <w:t>Круг заявителей</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1.2.1. Заявители - физические или юридические лица, обладающие правами на объект недвижимости и заинтересованные в предоставлении </w:t>
      </w:r>
      <w:r w:rsidRPr="00CE0EBF">
        <w:rPr>
          <w:rFonts w:ascii="Arial" w:hAnsi="Arial" w:cs="Arial"/>
          <w:sz w:val="24"/>
          <w:szCs w:val="24"/>
        </w:rPr>
        <w:lastRenderedPageBreak/>
        <w:t>муниципальной услуги, либо их уполномоченные представители (далее - заявители).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а) право хозяйственного ведения;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б) право оперативного управления;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 право пожизненно наследуемого владения;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г) право постоянного (бессрочного) пользования.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1.2.2. </w:t>
      </w:r>
      <w:proofErr w:type="gramStart"/>
      <w:r w:rsidRPr="00CE0EBF">
        <w:rPr>
          <w:rFonts w:ascii="Arial" w:hAnsi="Arial" w:cs="Arial"/>
          <w:sz w:val="24"/>
          <w:szCs w:val="24"/>
        </w:rPr>
        <w:t xml:space="preserve">С заявлением вправе обратиться </w:t>
      </w:r>
      <w:hyperlink r:id="rId5" w:history="1">
        <w:r w:rsidRPr="00CE0EBF">
          <w:rPr>
            <w:rStyle w:val="a3"/>
            <w:rFonts w:ascii="Arial" w:hAnsi="Arial" w:cs="Arial"/>
            <w:sz w:val="24"/>
            <w:szCs w:val="24"/>
          </w:rPr>
          <w:t>представители</w:t>
        </w:r>
      </w:hyperlink>
      <w:r w:rsidRPr="00CE0EBF">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CE0EBF">
          <w:rPr>
            <w:rStyle w:val="a3"/>
            <w:rFonts w:ascii="Arial" w:hAnsi="Arial" w:cs="Arial"/>
            <w:sz w:val="24"/>
            <w:szCs w:val="24"/>
          </w:rPr>
          <w:t>законодательством</w:t>
        </w:r>
      </w:hyperlink>
      <w:r w:rsidRPr="00CE0EBF">
        <w:rPr>
          <w:rFonts w:ascii="Arial" w:hAnsi="Arial" w:cs="Arial"/>
          <w:sz w:val="24"/>
          <w:szCs w:val="24"/>
        </w:rPr>
        <w:t xml:space="preserve"> Российской Федерации порядке решением общего собрания указанных собственников.</w:t>
      </w:r>
    </w:p>
    <w:p w:rsidR="00793CC9" w:rsidRPr="00CE0EBF" w:rsidRDefault="00793CC9" w:rsidP="00793CC9">
      <w:pPr>
        <w:autoSpaceDE w:val="0"/>
        <w:autoSpaceDN w:val="0"/>
        <w:adjustRightInd w:val="0"/>
        <w:spacing w:after="0"/>
        <w:ind w:firstLine="540"/>
        <w:jc w:val="both"/>
        <w:rPr>
          <w:rFonts w:ascii="Arial" w:hAnsi="Arial" w:cs="Arial"/>
          <w:color w:val="00B050"/>
          <w:sz w:val="24"/>
          <w:szCs w:val="24"/>
        </w:rPr>
      </w:pPr>
      <w:proofErr w:type="gramStart"/>
      <w:r w:rsidRPr="00CE0EBF">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CE0EBF">
          <w:rPr>
            <w:rStyle w:val="a3"/>
            <w:rFonts w:ascii="Arial" w:hAnsi="Arial" w:cs="Arial"/>
            <w:sz w:val="24"/>
            <w:szCs w:val="24"/>
          </w:rPr>
          <w:t>законодательством</w:t>
        </w:r>
      </w:hyperlink>
      <w:r w:rsidRPr="00CE0EBF">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793CC9" w:rsidRPr="00CE0EBF" w:rsidRDefault="00793CC9" w:rsidP="00793CC9">
      <w:pPr>
        <w:pStyle w:val="af4"/>
        <w:rPr>
          <w:rFonts w:ascii="Arial" w:hAnsi="Arial" w:cs="Arial"/>
          <w:b/>
          <w:color w:val="FF0000"/>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1.3 Требования к порядку информирования о предоставлении муниципальной услуги</w:t>
      </w:r>
    </w:p>
    <w:p w:rsidR="00793CC9" w:rsidRPr="00CE0EBF" w:rsidRDefault="00793CC9" w:rsidP="00793CC9">
      <w:pPr>
        <w:shd w:val="clear" w:color="auto" w:fill="FFFFFF"/>
        <w:spacing w:after="0"/>
        <w:ind w:firstLine="284"/>
        <w:rPr>
          <w:rFonts w:ascii="Arial" w:hAnsi="Arial" w:cs="Arial"/>
          <w:bCs/>
          <w:sz w:val="24"/>
          <w:szCs w:val="24"/>
        </w:rPr>
      </w:pPr>
    </w:p>
    <w:p w:rsidR="00793CC9" w:rsidRPr="00CE0EBF" w:rsidRDefault="00793CC9" w:rsidP="00793CC9">
      <w:pPr>
        <w:spacing w:after="0"/>
        <w:jc w:val="center"/>
        <w:rPr>
          <w:rFonts w:ascii="Arial" w:hAnsi="Arial" w:cs="Arial"/>
          <w:b/>
          <w:sz w:val="24"/>
          <w:szCs w:val="24"/>
        </w:rPr>
      </w:pPr>
      <w:r w:rsidRPr="00CE0EBF">
        <w:rPr>
          <w:rFonts w:ascii="Arial" w:hAnsi="Arial" w:cs="Arial"/>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Администрация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(далее – Администрация) располагается по адресу: Курская область, </w:t>
      </w:r>
      <w:proofErr w:type="spellStart"/>
      <w:r w:rsidRPr="00CE0EBF">
        <w:rPr>
          <w:rFonts w:ascii="Arial" w:hAnsi="Arial" w:cs="Arial"/>
          <w:sz w:val="24"/>
          <w:szCs w:val="24"/>
        </w:rPr>
        <w:t>Щигровский</w:t>
      </w:r>
      <w:proofErr w:type="spellEnd"/>
      <w:r w:rsidRPr="00CE0EBF">
        <w:rPr>
          <w:rFonts w:ascii="Arial" w:hAnsi="Arial" w:cs="Arial"/>
          <w:sz w:val="24"/>
          <w:szCs w:val="24"/>
        </w:rPr>
        <w:t xml:space="preserve"> </w:t>
      </w:r>
      <w:proofErr w:type="spellStart"/>
      <w:r w:rsidRPr="00CE0EBF">
        <w:rPr>
          <w:rFonts w:ascii="Arial" w:hAnsi="Arial" w:cs="Arial"/>
          <w:sz w:val="24"/>
          <w:szCs w:val="24"/>
        </w:rPr>
        <w:t>р-он</w:t>
      </w:r>
      <w:proofErr w:type="spellEnd"/>
      <w:r w:rsidRPr="00CE0EBF">
        <w:rPr>
          <w:rFonts w:ascii="Arial" w:hAnsi="Arial" w:cs="Arial"/>
          <w:sz w:val="24"/>
          <w:szCs w:val="24"/>
        </w:rPr>
        <w:t xml:space="preserve">, </w:t>
      </w:r>
      <w:r w:rsidR="008A65F7" w:rsidRPr="00CE0EBF">
        <w:rPr>
          <w:rFonts w:ascii="Arial" w:hAnsi="Arial" w:cs="Arial"/>
          <w:sz w:val="24"/>
          <w:szCs w:val="24"/>
        </w:rPr>
        <w:t>п</w:t>
      </w:r>
      <w:r w:rsidRPr="00CE0EBF">
        <w:rPr>
          <w:rFonts w:ascii="Arial" w:hAnsi="Arial" w:cs="Arial"/>
          <w:sz w:val="24"/>
          <w:szCs w:val="24"/>
        </w:rPr>
        <w:t xml:space="preserve">. </w:t>
      </w:r>
      <w:proofErr w:type="gramStart"/>
      <w:r w:rsidR="008A65F7" w:rsidRPr="00CE0EBF">
        <w:rPr>
          <w:rFonts w:ascii="Arial" w:hAnsi="Arial" w:cs="Arial"/>
          <w:sz w:val="24"/>
          <w:szCs w:val="24"/>
        </w:rPr>
        <w:t>Плодовый</w:t>
      </w:r>
      <w:proofErr w:type="gramEnd"/>
      <w:r w:rsidRPr="00CE0EBF">
        <w:rPr>
          <w:rFonts w:ascii="Arial" w:hAnsi="Arial" w:cs="Arial"/>
          <w:sz w:val="24"/>
          <w:szCs w:val="24"/>
        </w:rPr>
        <w:t xml:space="preserve">, ул. </w:t>
      </w:r>
      <w:r w:rsidR="008A65F7" w:rsidRPr="00CE0EBF">
        <w:rPr>
          <w:rFonts w:ascii="Arial" w:hAnsi="Arial" w:cs="Arial"/>
          <w:sz w:val="24"/>
          <w:szCs w:val="24"/>
        </w:rPr>
        <w:t>Гагарина</w:t>
      </w:r>
      <w:r w:rsidRPr="00CE0EBF">
        <w:rPr>
          <w:rFonts w:ascii="Arial" w:hAnsi="Arial" w:cs="Arial"/>
          <w:sz w:val="24"/>
          <w:szCs w:val="24"/>
        </w:rPr>
        <w:t xml:space="preserve">,  д. </w:t>
      </w:r>
      <w:r w:rsidR="008A65F7" w:rsidRPr="00CE0EBF">
        <w:rPr>
          <w:rFonts w:ascii="Arial" w:hAnsi="Arial" w:cs="Arial"/>
          <w:sz w:val="24"/>
          <w:szCs w:val="24"/>
        </w:rPr>
        <w:t>8</w:t>
      </w:r>
      <w:r w:rsidRPr="00CE0EBF">
        <w:rPr>
          <w:rFonts w:ascii="Arial" w:hAnsi="Arial" w:cs="Arial"/>
          <w:sz w:val="24"/>
          <w:szCs w:val="24"/>
        </w:rPr>
        <w:t>.</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График работы Администрации: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с понедельника по пятницу включительно: 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Перерыв с 12.00 до 14.00.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Прием заявителей: с понедельника по пятницу включительно: 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Перерыв с 12.00 до 14.00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Выходные дни:  суббота, воскресенье.</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       Уполномоченный МФЦ (далее - ОБУ «МФЦ») располагается по адресу: </w:t>
      </w:r>
      <w:proofErr w:type="gramStart"/>
      <w:r w:rsidRPr="00CE0EBF">
        <w:rPr>
          <w:rFonts w:ascii="Arial" w:hAnsi="Arial" w:cs="Arial"/>
          <w:sz w:val="24"/>
          <w:szCs w:val="24"/>
        </w:rPr>
        <w:t>Курская</w:t>
      </w:r>
      <w:proofErr w:type="gramEnd"/>
      <w:r w:rsidRPr="00CE0EBF">
        <w:rPr>
          <w:rFonts w:ascii="Arial" w:hAnsi="Arial" w:cs="Arial"/>
          <w:sz w:val="24"/>
          <w:szCs w:val="24"/>
        </w:rPr>
        <w:t xml:space="preserve"> обл., г. Курск, ул.В.Луговая, 24.</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lastRenderedPageBreak/>
        <w:t xml:space="preserve">График работы ОБУ «МФЦ»: </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Понедельник, вторник, среда, пятница с 9.00 до 18.00 час.</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Четверг с 9.00 до 20.00 час.</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Суббота с 9.00 до 16.00 час.</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Выходной день - воскресенье.</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Филиал ОБУ «МФЦ»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(далее - МФЦ) располагается по адресу: Курская область, </w:t>
      </w:r>
      <w:proofErr w:type="gramStart"/>
      <w:r w:rsidRPr="00CE0EBF">
        <w:rPr>
          <w:rFonts w:ascii="Arial" w:hAnsi="Arial" w:cs="Arial"/>
          <w:sz w:val="24"/>
          <w:szCs w:val="24"/>
        </w:rPr>
        <w:t>г</w:t>
      </w:r>
      <w:proofErr w:type="gramEnd"/>
      <w:r w:rsidRPr="00CE0EBF">
        <w:rPr>
          <w:rFonts w:ascii="Arial" w:hAnsi="Arial" w:cs="Arial"/>
          <w:sz w:val="24"/>
          <w:szCs w:val="24"/>
        </w:rPr>
        <w:t>. Щигры, ул. Красная,  д. 42а.</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График работы МФЦ:     </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Понедельник</w:t>
      </w:r>
      <w:r w:rsidRPr="00CE0EBF">
        <w:rPr>
          <w:rFonts w:ascii="Arial" w:hAnsi="Arial" w:cs="Arial"/>
          <w:sz w:val="24"/>
          <w:szCs w:val="24"/>
        </w:rPr>
        <w:tab/>
        <w:t>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Вторник</w:t>
      </w:r>
      <w:r w:rsidRPr="00CE0EBF">
        <w:rPr>
          <w:rFonts w:ascii="Arial" w:hAnsi="Arial" w:cs="Arial"/>
          <w:sz w:val="24"/>
          <w:szCs w:val="24"/>
        </w:rPr>
        <w:tab/>
        <w:t>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Среда</w:t>
      </w:r>
      <w:r w:rsidRPr="00CE0EBF">
        <w:rPr>
          <w:rFonts w:ascii="Arial" w:hAnsi="Arial" w:cs="Arial"/>
          <w:sz w:val="24"/>
          <w:szCs w:val="24"/>
        </w:rPr>
        <w:tab/>
        <w:t>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Четверг</w:t>
      </w:r>
      <w:r w:rsidRPr="00CE0EBF">
        <w:rPr>
          <w:rFonts w:ascii="Arial" w:hAnsi="Arial" w:cs="Arial"/>
          <w:sz w:val="24"/>
          <w:szCs w:val="24"/>
        </w:rPr>
        <w:tab/>
        <w:t>с  8-00 до 20-00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Пятница</w:t>
      </w:r>
      <w:r w:rsidRPr="00CE0EBF">
        <w:rPr>
          <w:rFonts w:ascii="Arial" w:hAnsi="Arial" w:cs="Arial"/>
          <w:sz w:val="24"/>
          <w:szCs w:val="24"/>
        </w:rPr>
        <w:tab/>
        <w:t>с  8-00  до 17-00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Суббота</w:t>
      </w:r>
      <w:r w:rsidRPr="00CE0EBF">
        <w:rPr>
          <w:rFonts w:ascii="Arial" w:hAnsi="Arial" w:cs="Arial"/>
          <w:sz w:val="24"/>
          <w:szCs w:val="24"/>
        </w:rPr>
        <w:tab/>
        <w:t>с  9-00  до  13-00</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Воскресенье</w:t>
      </w:r>
      <w:r w:rsidRPr="00CE0EBF">
        <w:rPr>
          <w:rFonts w:ascii="Arial" w:hAnsi="Arial" w:cs="Arial"/>
          <w:sz w:val="24"/>
          <w:szCs w:val="24"/>
        </w:rPr>
        <w:tab/>
        <w:t>выходной</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В предпраздничные дни время работы Администрации, ОБУ «МФЦ», филиала ОБУ «МФЦ» сокращается на  один час.</w:t>
      </w:r>
    </w:p>
    <w:p w:rsidR="00793CC9" w:rsidRPr="00CE0EBF" w:rsidRDefault="00793CC9" w:rsidP="00793CC9">
      <w:pPr>
        <w:autoSpaceDE w:val="0"/>
        <w:autoSpaceDN w:val="0"/>
        <w:adjustRightInd w:val="0"/>
        <w:spacing w:after="0"/>
        <w:ind w:firstLine="540"/>
        <w:jc w:val="both"/>
        <w:rPr>
          <w:rFonts w:ascii="Arial" w:hAnsi="Arial" w:cs="Arial"/>
          <w:sz w:val="24"/>
          <w:szCs w:val="24"/>
        </w:rPr>
      </w:pPr>
    </w:p>
    <w:p w:rsidR="00793CC9" w:rsidRPr="00CE0EBF" w:rsidRDefault="00793CC9" w:rsidP="00793CC9">
      <w:pPr>
        <w:spacing w:after="0"/>
        <w:jc w:val="center"/>
        <w:rPr>
          <w:rFonts w:ascii="Arial" w:hAnsi="Arial" w:cs="Arial"/>
          <w:b/>
          <w:sz w:val="24"/>
          <w:szCs w:val="24"/>
        </w:rPr>
      </w:pPr>
      <w:r w:rsidRPr="00CE0EBF">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93CC9" w:rsidRPr="00CE0EBF" w:rsidRDefault="00793CC9" w:rsidP="00793CC9">
      <w:pPr>
        <w:spacing w:after="0"/>
        <w:rPr>
          <w:rFonts w:ascii="Arial" w:hAnsi="Arial" w:cs="Arial"/>
          <w:sz w:val="24"/>
          <w:szCs w:val="24"/>
        </w:rPr>
      </w:pPr>
      <w:r w:rsidRPr="00CE0EBF">
        <w:rPr>
          <w:rFonts w:ascii="Arial" w:hAnsi="Arial" w:cs="Arial"/>
          <w:sz w:val="24"/>
          <w:szCs w:val="24"/>
        </w:rPr>
        <w:t>Справочные  телефоны:</w:t>
      </w:r>
    </w:p>
    <w:p w:rsidR="00793CC9" w:rsidRPr="00CE0EBF" w:rsidRDefault="00793CC9" w:rsidP="00793CC9">
      <w:pPr>
        <w:spacing w:after="0"/>
        <w:rPr>
          <w:rFonts w:ascii="Arial" w:hAnsi="Arial" w:cs="Arial"/>
          <w:sz w:val="24"/>
          <w:szCs w:val="24"/>
        </w:rPr>
      </w:pPr>
      <w:r w:rsidRPr="00CE0EBF">
        <w:rPr>
          <w:rFonts w:ascii="Arial" w:hAnsi="Arial" w:cs="Arial"/>
          <w:sz w:val="24"/>
          <w:szCs w:val="24"/>
        </w:rPr>
        <w:t>Администрация: 8 (47145) 4-</w:t>
      </w:r>
      <w:r w:rsidR="008A65F7" w:rsidRPr="00CE0EBF">
        <w:rPr>
          <w:rFonts w:ascii="Arial" w:hAnsi="Arial" w:cs="Arial"/>
          <w:sz w:val="24"/>
          <w:szCs w:val="24"/>
        </w:rPr>
        <w:t>31</w:t>
      </w:r>
      <w:r w:rsidRPr="00CE0EBF">
        <w:rPr>
          <w:rFonts w:ascii="Arial" w:hAnsi="Arial" w:cs="Arial"/>
          <w:sz w:val="24"/>
          <w:szCs w:val="24"/>
        </w:rPr>
        <w:t>-</w:t>
      </w:r>
      <w:r w:rsidR="008A65F7" w:rsidRPr="00CE0EBF">
        <w:rPr>
          <w:rFonts w:ascii="Arial" w:hAnsi="Arial" w:cs="Arial"/>
          <w:sz w:val="24"/>
          <w:szCs w:val="24"/>
        </w:rPr>
        <w:t>17</w:t>
      </w:r>
      <w:r w:rsidRPr="00CE0EBF">
        <w:rPr>
          <w:rFonts w:ascii="Arial" w:hAnsi="Arial" w:cs="Arial"/>
          <w:sz w:val="24"/>
          <w:szCs w:val="24"/>
        </w:rPr>
        <w:t xml:space="preserve">; </w:t>
      </w:r>
    </w:p>
    <w:p w:rsidR="00793CC9" w:rsidRPr="00CE0EBF" w:rsidRDefault="00793CC9" w:rsidP="00793CC9">
      <w:pPr>
        <w:spacing w:after="0"/>
        <w:rPr>
          <w:rFonts w:ascii="Arial" w:hAnsi="Arial" w:cs="Arial"/>
          <w:sz w:val="24"/>
          <w:szCs w:val="24"/>
        </w:rPr>
      </w:pPr>
      <w:r w:rsidRPr="00CE0EBF">
        <w:rPr>
          <w:rFonts w:ascii="Arial" w:hAnsi="Arial" w:cs="Arial"/>
          <w:sz w:val="24"/>
          <w:szCs w:val="24"/>
        </w:rPr>
        <w:t>ОБУ «МФЦ»: +7 (4712) 74-14-80;</w:t>
      </w:r>
    </w:p>
    <w:p w:rsidR="00793CC9" w:rsidRPr="00CE0EBF" w:rsidRDefault="00793CC9" w:rsidP="00793CC9">
      <w:pPr>
        <w:spacing w:after="0"/>
        <w:rPr>
          <w:rFonts w:ascii="Arial" w:hAnsi="Arial" w:cs="Arial"/>
          <w:sz w:val="24"/>
          <w:szCs w:val="24"/>
        </w:rPr>
      </w:pPr>
      <w:r w:rsidRPr="00CE0EBF">
        <w:rPr>
          <w:rFonts w:ascii="Arial" w:hAnsi="Arial" w:cs="Arial"/>
          <w:sz w:val="24"/>
          <w:szCs w:val="24"/>
        </w:rPr>
        <w:t>МФЦ:  8 (47145) 4-11-12.</w:t>
      </w:r>
    </w:p>
    <w:p w:rsidR="00793CC9" w:rsidRPr="00CE0EBF" w:rsidRDefault="00793CC9" w:rsidP="00793CC9">
      <w:pPr>
        <w:spacing w:after="0"/>
        <w:rPr>
          <w:rFonts w:ascii="Arial" w:hAnsi="Arial" w:cs="Arial"/>
          <w:sz w:val="24"/>
          <w:szCs w:val="24"/>
        </w:rPr>
      </w:pPr>
    </w:p>
    <w:p w:rsidR="00793CC9" w:rsidRPr="00CE0EBF" w:rsidRDefault="00793CC9" w:rsidP="00793CC9">
      <w:pPr>
        <w:spacing w:after="0"/>
        <w:ind w:firstLine="540"/>
        <w:jc w:val="center"/>
        <w:rPr>
          <w:rFonts w:ascii="Arial" w:hAnsi="Arial" w:cs="Arial"/>
          <w:b/>
          <w:sz w:val="24"/>
          <w:szCs w:val="24"/>
        </w:rPr>
      </w:pPr>
      <w:r w:rsidRPr="00CE0EBF">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Адрес официального сайта Администрации </w:t>
      </w:r>
      <w:r w:rsidR="00FA2D75" w:rsidRPr="00CE0EBF">
        <w:rPr>
          <w:rFonts w:ascii="Arial" w:hAnsi="Arial" w:cs="Arial"/>
          <w:sz w:val="24"/>
          <w:szCs w:val="24"/>
        </w:rPr>
        <w:t>Озерского</w:t>
      </w:r>
      <w:r w:rsidRPr="00CE0EBF">
        <w:rPr>
          <w:rFonts w:ascii="Arial" w:hAnsi="Arial" w:cs="Arial"/>
          <w:sz w:val="24"/>
          <w:szCs w:val="24"/>
        </w:rPr>
        <w:t xml:space="preserve"> сельсовета </w:t>
      </w:r>
      <w:proofErr w:type="spellStart"/>
      <w:r w:rsidRPr="00CE0EBF">
        <w:rPr>
          <w:rFonts w:ascii="Arial" w:hAnsi="Arial" w:cs="Arial"/>
          <w:sz w:val="24"/>
          <w:szCs w:val="24"/>
        </w:rPr>
        <w:t>Щигровского</w:t>
      </w:r>
      <w:proofErr w:type="spellEnd"/>
      <w:r w:rsidRPr="00CE0EBF">
        <w:rPr>
          <w:rFonts w:ascii="Arial" w:hAnsi="Arial" w:cs="Arial"/>
          <w:sz w:val="24"/>
          <w:szCs w:val="24"/>
        </w:rPr>
        <w:t xml:space="preserve"> района: </w:t>
      </w:r>
      <w:proofErr w:type="spellStart"/>
      <w:r w:rsidR="008A65F7" w:rsidRPr="00CE0EBF">
        <w:rPr>
          <w:rFonts w:ascii="Arial" w:hAnsi="Arial" w:cs="Arial"/>
          <w:sz w:val="24"/>
          <w:szCs w:val="24"/>
        </w:rPr>
        <w:t>www</w:t>
      </w:r>
      <w:proofErr w:type="spellEnd"/>
      <w:r w:rsidR="008A65F7" w:rsidRPr="00CE0EBF">
        <w:rPr>
          <w:rFonts w:ascii="Arial" w:hAnsi="Arial" w:cs="Arial"/>
          <w:sz w:val="24"/>
          <w:szCs w:val="24"/>
        </w:rPr>
        <w:t xml:space="preserve">. </w:t>
      </w:r>
      <w:proofErr w:type="spellStart"/>
      <w:r w:rsidR="008A65F7" w:rsidRPr="00CE0EBF">
        <w:rPr>
          <w:rFonts w:ascii="Arial" w:hAnsi="Arial" w:cs="Arial"/>
          <w:sz w:val="24"/>
          <w:szCs w:val="24"/>
        </w:rPr>
        <w:t>Ozorsk.kursk.ru</w:t>
      </w:r>
      <w:proofErr w:type="spellEnd"/>
      <w:proofErr w:type="gramStart"/>
      <w:r w:rsidR="008A65F7" w:rsidRPr="00CE0EBF">
        <w:rPr>
          <w:rFonts w:ascii="Arial" w:hAnsi="Arial" w:cs="Arial"/>
          <w:sz w:val="24"/>
          <w:szCs w:val="24"/>
        </w:rPr>
        <w:t xml:space="preserve">  </w:t>
      </w:r>
      <w:r w:rsidRPr="00CE0EBF">
        <w:rPr>
          <w:rFonts w:ascii="Arial" w:hAnsi="Arial" w:cs="Arial"/>
          <w:sz w:val="24"/>
          <w:szCs w:val="24"/>
        </w:rPr>
        <w:t>;</w:t>
      </w:r>
      <w:proofErr w:type="gramEnd"/>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электронная почта: </w:t>
      </w:r>
      <w:r w:rsidR="008A65F7" w:rsidRPr="00CE0EBF">
        <w:rPr>
          <w:rFonts w:ascii="Arial" w:hAnsi="Arial" w:cs="Arial"/>
          <w:sz w:val="24"/>
          <w:szCs w:val="24"/>
        </w:rPr>
        <w:t>ozepki-adm@mail.ru</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Адрес официального сайта ОБУ «МФЦ»: </w:t>
      </w:r>
      <w:hyperlink r:id="rId8" w:history="1">
        <w:r w:rsidRPr="00CE0EBF">
          <w:rPr>
            <w:rStyle w:val="a3"/>
            <w:rFonts w:ascii="Arial" w:hAnsi="Arial" w:cs="Arial"/>
            <w:sz w:val="24"/>
            <w:szCs w:val="24"/>
          </w:rPr>
          <w:t>www.mfc-kursk.ru</w:t>
        </w:r>
      </w:hyperlink>
      <w:r w:rsidRPr="00CE0EBF">
        <w:rPr>
          <w:rFonts w:ascii="Arial" w:hAnsi="Arial" w:cs="Arial"/>
          <w:sz w:val="24"/>
          <w:szCs w:val="24"/>
        </w:rPr>
        <w:t xml:space="preserve">.; </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электронная почта: </w:t>
      </w:r>
      <w:hyperlink r:id="rId9" w:history="1">
        <w:r w:rsidRPr="00CE0EBF">
          <w:rPr>
            <w:rStyle w:val="a3"/>
            <w:rFonts w:ascii="Arial" w:hAnsi="Arial" w:cs="Arial"/>
            <w:sz w:val="24"/>
            <w:szCs w:val="24"/>
          </w:rPr>
          <w:t>mfc@rkursk.ru</w:t>
        </w:r>
      </w:hyperlink>
      <w:r w:rsidRPr="00CE0EBF">
        <w:rPr>
          <w:rFonts w:ascii="Arial" w:hAnsi="Arial" w:cs="Arial"/>
          <w:sz w:val="24"/>
          <w:szCs w:val="24"/>
        </w:rPr>
        <w:t>.</w:t>
      </w:r>
    </w:p>
    <w:p w:rsidR="00793CC9" w:rsidRPr="00CE0EBF" w:rsidRDefault="00793CC9" w:rsidP="00793CC9">
      <w:pPr>
        <w:tabs>
          <w:tab w:val="left" w:pos="2977"/>
          <w:tab w:val="left" w:pos="3402"/>
          <w:tab w:val="left" w:pos="3686"/>
        </w:tabs>
        <w:spacing w:after="0"/>
        <w:ind w:firstLine="540"/>
        <w:rPr>
          <w:rFonts w:ascii="Arial" w:hAnsi="Arial" w:cs="Arial"/>
          <w:kern w:val="2"/>
          <w:sz w:val="24"/>
          <w:szCs w:val="24"/>
          <w:lang w:eastAsia="zh-CN"/>
        </w:rPr>
      </w:pPr>
      <w:r w:rsidRPr="00CE0EBF">
        <w:rPr>
          <w:rFonts w:ascii="Arial" w:hAnsi="Arial" w:cs="Arial"/>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CE0EBF">
          <w:rPr>
            <w:rStyle w:val="a3"/>
            <w:rFonts w:ascii="Arial" w:hAnsi="Arial" w:cs="Arial"/>
            <w:kern w:val="2"/>
            <w:sz w:val="24"/>
            <w:szCs w:val="24"/>
            <w:lang w:eastAsia="zh-CN"/>
          </w:rPr>
          <w:t>http://gosuslugi.ru</w:t>
        </w:r>
      </w:hyperlink>
      <w:r w:rsidRPr="00CE0EBF">
        <w:rPr>
          <w:rFonts w:ascii="Arial" w:hAnsi="Arial" w:cs="Arial"/>
          <w:kern w:val="2"/>
          <w:sz w:val="24"/>
          <w:szCs w:val="24"/>
          <w:u w:val="single"/>
          <w:lang w:eastAsia="zh-CN"/>
        </w:rPr>
        <w:t xml:space="preserve"> (далее – Единый портал)</w:t>
      </w:r>
      <w:r w:rsidRPr="00CE0EBF">
        <w:rPr>
          <w:rFonts w:ascii="Arial" w:hAnsi="Arial" w:cs="Arial"/>
          <w:kern w:val="2"/>
          <w:sz w:val="24"/>
          <w:szCs w:val="24"/>
          <w:lang w:eastAsia="zh-CN"/>
        </w:rPr>
        <w:t>.</w:t>
      </w:r>
    </w:p>
    <w:p w:rsidR="00793CC9" w:rsidRPr="00CE0EBF" w:rsidRDefault="00793CC9" w:rsidP="00793CC9">
      <w:pPr>
        <w:spacing w:after="0"/>
        <w:ind w:firstLine="540"/>
        <w:jc w:val="center"/>
        <w:rPr>
          <w:rFonts w:ascii="Arial" w:hAnsi="Arial" w:cs="Arial"/>
          <w:b/>
          <w:sz w:val="24"/>
          <w:szCs w:val="24"/>
        </w:rPr>
      </w:pPr>
    </w:p>
    <w:p w:rsidR="00793CC9" w:rsidRPr="00CE0EBF" w:rsidRDefault="00793CC9" w:rsidP="00793CC9">
      <w:pPr>
        <w:spacing w:after="0"/>
        <w:ind w:firstLine="540"/>
        <w:jc w:val="center"/>
        <w:rPr>
          <w:rFonts w:ascii="Arial" w:hAnsi="Arial" w:cs="Arial"/>
          <w:b/>
          <w:sz w:val="24"/>
          <w:szCs w:val="24"/>
        </w:rPr>
      </w:pPr>
      <w:r w:rsidRPr="00CE0EBF">
        <w:rPr>
          <w:rFonts w:ascii="Arial" w:hAnsi="Arial" w:cs="Arial"/>
          <w:b/>
          <w:sz w:val="24"/>
          <w:szCs w:val="24"/>
        </w:rPr>
        <w:t xml:space="preserve">1.3.4. </w:t>
      </w:r>
      <w:proofErr w:type="gramStart"/>
      <w:r w:rsidRPr="00CE0EBF">
        <w:rPr>
          <w:rFonts w:ascii="Arial" w:hAnsi="Arial" w:cs="Arial"/>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w:t>
      </w:r>
      <w:r w:rsidRPr="00CE0EBF">
        <w:rPr>
          <w:rFonts w:ascii="Arial" w:hAnsi="Arial" w:cs="Arial"/>
          <w:b/>
          <w:sz w:val="24"/>
          <w:szCs w:val="24"/>
        </w:rPr>
        <w:lastRenderedPageBreak/>
        <w:t>(функций)», региональной информационной системы «Портал государственных и муниципальных услуг Курской области»</w:t>
      </w:r>
      <w:proofErr w:type="gramEnd"/>
    </w:p>
    <w:p w:rsidR="00793CC9" w:rsidRPr="00CE0EBF" w:rsidRDefault="00793CC9" w:rsidP="00793CC9">
      <w:pPr>
        <w:spacing w:after="0"/>
        <w:ind w:firstLine="540"/>
        <w:rPr>
          <w:rFonts w:ascii="Arial" w:hAnsi="Arial" w:cs="Arial"/>
          <w:sz w:val="24"/>
          <w:szCs w:val="24"/>
        </w:rPr>
      </w:pP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Информирование заявителей организуется следующим образом:</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индивидуальное информирование (устное, письменное);</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публичное информирование (средства массовой информации, сеть «Интернет»).</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93CC9" w:rsidRPr="00CE0EBF" w:rsidRDefault="00793CC9" w:rsidP="00793CC9">
      <w:pPr>
        <w:tabs>
          <w:tab w:val="left" w:pos="709"/>
        </w:tabs>
        <w:suppressAutoHyphens/>
        <w:spacing w:after="0"/>
        <w:ind w:firstLine="539"/>
        <w:jc w:val="both"/>
        <w:rPr>
          <w:rFonts w:ascii="Arial" w:hAnsi="Arial" w:cs="Arial"/>
          <w:iCs/>
          <w:kern w:val="2"/>
          <w:sz w:val="24"/>
          <w:szCs w:val="24"/>
          <w:lang w:eastAsia="zh-CN"/>
        </w:rPr>
      </w:pPr>
      <w:r w:rsidRPr="00CE0EBF">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CC9" w:rsidRPr="00CE0EBF" w:rsidRDefault="00793CC9" w:rsidP="00793CC9">
      <w:pPr>
        <w:tabs>
          <w:tab w:val="left" w:pos="709"/>
        </w:tabs>
        <w:suppressAutoHyphens/>
        <w:spacing w:after="0"/>
        <w:ind w:firstLine="539"/>
        <w:jc w:val="both"/>
        <w:rPr>
          <w:rFonts w:ascii="Arial" w:hAnsi="Arial" w:cs="Arial"/>
          <w:kern w:val="2"/>
          <w:sz w:val="24"/>
          <w:szCs w:val="24"/>
          <w:lang w:eastAsia="zh-CN"/>
        </w:rPr>
      </w:pPr>
      <w:r w:rsidRPr="00CE0EBF">
        <w:rPr>
          <w:rFonts w:ascii="Arial" w:hAnsi="Arial" w:cs="Arial"/>
          <w:kern w:val="2"/>
          <w:sz w:val="24"/>
          <w:szCs w:val="24"/>
          <w:lang w:eastAsia="zh-CN"/>
        </w:rPr>
        <w:t>Во время разговора специалисты четко произносят слова, избегают  «параллельных разговоров» и не прерывают  разговор, в том числе по причине поступления звонка на другой аппарат.</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w:t>
      </w:r>
      <w:r w:rsidRPr="00CE0EBF">
        <w:rPr>
          <w:rFonts w:ascii="Arial" w:hAnsi="Arial" w:cs="Arial"/>
          <w:sz w:val="24"/>
          <w:szCs w:val="24"/>
        </w:rPr>
        <w:lastRenderedPageBreak/>
        <w:t>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93CC9" w:rsidRPr="00CE0EBF" w:rsidRDefault="00793CC9" w:rsidP="00793CC9">
      <w:pPr>
        <w:spacing w:after="0"/>
        <w:ind w:firstLine="540"/>
        <w:jc w:val="both"/>
        <w:rPr>
          <w:rFonts w:ascii="Arial" w:hAnsi="Arial" w:cs="Arial"/>
          <w:sz w:val="24"/>
          <w:szCs w:val="24"/>
        </w:rPr>
      </w:pPr>
      <w:r w:rsidRPr="00CE0EB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93CC9" w:rsidRPr="00CE0EBF" w:rsidRDefault="00793CC9" w:rsidP="00793CC9">
      <w:pPr>
        <w:spacing w:after="0"/>
        <w:ind w:firstLine="539"/>
        <w:jc w:val="both"/>
        <w:rPr>
          <w:rFonts w:ascii="Arial" w:hAnsi="Arial" w:cs="Arial"/>
          <w:sz w:val="24"/>
          <w:szCs w:val="24"/>
        </w:rPr>
      </w:pPr>
    </w:p>
    <w:p w:rsidR="00793CC9" w:rsidRPr="00CE0EBF" w:rsidRDefault="00793CC9" w:rsidP="00793CC9">
      <w:pPr>
        <w:spacing w:after="0"/>
        <w:ind w:firstLine="539"/>
        <w:jc w:val="both"/>
        <w:rPr>
          <w:rFonts w:ascii="Arial" w:hAnsi="Arial" w:cs="Arial"/>
          <w:b/>
          <w:sz w:val="24"/>
          <w:szCs w:val="24"/>
        </w:rPr>
      </w:pPr>
      <w:r w:rsidRPr="00CE0EBF">
        <w:rPr>
          <w:rFonts w:ascii="Arial" w:hAnsi="Arial" w:cs="Arial"/>
          <w:b/>
          <w:sz w:val="24"/>
          <w:szCs w:val="24"/>
        </w:rPr>
        <w:t>На Едином портале можно получить информацию о:</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xml:space="preserve">- </w:t>
      </w:r>
      <w:proofErr w:type="gramStart"/>
      <w:r w:rsidRPr="00CE0EBF">
        <w:rPr>
          <w:rFonts w:ascii="Arial" w:hAnsi="Arial" w:cs="Arial"/>
          <w:sz w:val="24"/>
          <w:szCs w:val="24"/>
        </w:rPr>
        <w:t>круге</w:t>
      </w:r>
      <w:proofErr w:type="gramEnd"/>
      <w:r w:rsidRPr="00CE0EBF">
        <w:rPr>
          <w:rFonts w:ascii="Arial" w:hAnsi="Arial" w:cs="Arial"/>
          <w:sz w:val="24"/>
          <w:szCs w:val="24"/>
        </w:rPr>
        <w:t xml:space="preserve"> заявителей;</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xml:space="preserve">-  </w:t>
      </w:r>
      <w:proofErr w:type="gramStart"/>
      <w:r w:rsidRPr="00CE0EBF">
        <w:rPr>
          <w:rFonts w:ascii="Arial" w:hAnsi="Arial" w:cs="Arial"/>
          <w:sz w:val="24"/>
          <w:szCs w:val="24"/>
        </w:rPr>
        <w:t>сроке</w:t>
      </w:r>
      <w:proofErr w:type="gramEnd"/>
      <w:r w:rsidRPr="00CE0EBF">
        <w:rPr>
          <w:rFonts w:ascii="Arial" w:hAnsi="Arial" w:cs="Arial"/>
          <w:sz w:val="24"/>
          <w:szCs w:val="24"/>
        </w:rPr>
        <w:t xml:space="preserve"> предоставления муниципальной услуги;</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xml:space="preserve">- </w:t>
      </w:r>
      <w:proofErr w:type="gramStart"/>
      <w:r w:rsidRPr="00CE0EBF">
        <w:rPr>
          <w:rFonts w:ascii="Arial" w:hAnsi="Arial" w:cs="Arial"/>
          <w:sz w:val="24"/>
          <w:szCs w:val="24"/>
        </w:rPr>
        <w:t>результате</w:t>
      </w:r>
      <w:proofErr w:type="gramEnd"/>
      <w:r w:rsidRPr="00CE0EBF">
        <w:rPr>
          <w:rFonts w:ascii="Arial" w:hAnsi="Arial" w:cs="Arial"/>
          <w:sz w:val="24"/>
          <w:szCs w:val="24"/>
        </w:rPr>
        <w:t xml:space="preserve"> предоставления муниципальной услуги, порядок выдачи результата муниципальной услуги;</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xml:space="preserve">- </w:t>
      </w:r>
      <w:proofErr w:type="gramStart"/>
      <w:r w:rsidRPr="00CE0EBF">
        <w:rPr>
          <w:rFonts w:ascii="Arial" w:hAnsi="Arial" w:cs="Arial"/>
          <w:sz w:val="24"/>
          <w:szCs w:val="24"/>
        </w:rPr>
        <w:t>размере</w:t>
      </w:r>
      <w:proofErr w:type="gramEnd"/>
      <w:r w:rsidRPr="00CE0EBF">
        <w:rPr>
          <w:rFonts w:ascii="Arial" w:hAnsi="Arial" w:cs="Arial"/>
          <w:sz w:val="24"/>
          <w:szCs w:val="24"/>
        </w:rPr>
        <w:t xml:space="preserve"> государственной пошлины, взимаемой за предоставление  муниципальной услуги;</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xml:space="preserve">- исчерпывающем </w:t>
      </w:r>
      <w:proofErr w:type="gramStart"/>
      <w:r w:rsidRPr="00CE0EBF">
        <w:rPr>
          <w:rFonts w:ascii="Arial" w:hAnsi="Arial" w:cs="Arial"/>
          <w:sz w:val="24"/>
          <w:szCs w:val="24"/>
        </w:rPr>
        <w:t>перечне</w:t>
      </w:r>
      <w:proofErr w:type="gramEnd"/>
      <w:r w:rsidRPr="00CE0EBF">
        <w:rPr>
          <w:rFonts w:ascii="Arial" w:hAnsi="Arial" w:cs="Arial"/>
          <w:sz w:val="24"/>
          <w:szCs w:val="24"/>
        </w:rPr>
        <w:t xml:space="preserve"> оснований для приостановления или отказа в предоставлении муниципальной услуги;</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CC9" w:rsidRPr="00CE0EBF" w:rsidRDefault="00793CC9" w:rsidP="00793CC9">
      <w:pPr>
        <w:spacing w:after="0"/>
        <w:ind w:firstLine="539"/>
        <w:jc w:val="both"/>
        <w:rPr>
          <w:rFonts w:ascii="Arial" w:hAnsi="Arial" w:cs="Arial"/>
          <w:sz w:val="24"/>
          <w:szCs w:val="24"/>
        </w:rPr>
      </w:pPr>
      <w:r w:rsidRPr="00CE0EBF">
        <w:rPr>
          <w:rFonts w:ascii="Arial" w:hAnsi="Arial" w:cs="Arial"/>
          <w:sz w:val="24"/>
          <w:szCs w:val="24"/>
        </w:rPr>
        <w:t>- формы заявлений (уведомлений, сообщений), используемые при предоставлении муниципальной услуги.</w:t>
      </w:r>
    </w:p>
    <w:p w:rsidR="00793CC9" w:rsidRPr="00CE0EBF" w:rsidRDefault="00793CC9" w:rsidP="00793CC9">
      <w:pPr>
        <w:spacing w:after="0"/>
        <w:ind w:firstLine="708"/>
        <w:jc w:val="both"/>
        <w:rPr>
          <w:rFonts w:ascii="Arial" w:hAnsi="Arial" w:cs="Arial"/>
          <w:sz w:val="24"/>
          <w:szCs w:val="24"/>
          <w:lang w:eastAsia="en-US"/>
        </w:rPr>
      </w:pPr>
      <w:r w:rsidRPr="00CE0EBF">
        <w:rPr>
          <w:rFonts w:ascii="Arial" w:hAnsi="Arial" w:cs="Arial"/>
          <w:sz w:val="24"/>
          <w:szCs w:val="24"/>
          <w:lang w:eastAsia="en-US"/>
        </w:rPr>
        <w:t>Информация об услуге предоставляется бесплатно.</w:t>
      </w:r>
    </w:p>
    <w:p w:rsidR="00793CC9" w:rsidRPr="00CE0EBF" w:rsidRDefault="00793CC9" w:rsidP="00793CC9">
      <w:pPr>
        <w:spacing w:after="0"/>
        <w:jc w:val="both"/>
        <w:rPr>
          <w:rFonts w:ascii="Arial" w:hAnsi="Arial" w:cs="Arial"/>
          <w:sz w:val="24"/>
          <w:szCs w:val="24"/>
        </w:rPr>
      </w:pPr>
    </w:p>
    <w:p w:rsidR="00793CC9" w:rsidRPr="00CE0EBF" w:rsidRDefault="00793CC9" w:rsidP="00793CC9">
      <w:pPr>
        <w:spacing w:after="0"/>
        <w:jc w:val="center"/>
        <w:rPr>
          <w:rFonts w:ascii="Arial" w:hAnsi="Arial" w:cs="Arial"/>
          <w:b/>
          <w:sz w:val="24"/>
          <w:szCs w:val="24"/>
        </w:rPr>
      </w:pPr>
      <w:r w:rsidRPr="00CE0EBF">
        <w:rPr>
          <w:rFonts w:ascii="Arial" w:hAnsi="Arial" w:cs="Arial"/>
          <w:b/>
          <w:sz w:val="24"/>
          <w:szCs w:val="24"/>
        </w:rPr>
        <w:t xml:space="preserve">1.3.5. </w:t>
      </w:r>
      <w:proofErr w:type="gramStart"/>
      <w:r w:rsidRPr="00CE0EBF">
        <w:rPr>
          <w:rFonts w:ascii="Arial" w:hAnsi="Arial" w:cs="Arial"/>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CE0EBF">
        <w:rPr>
          <w:rFonts w:ascii="Arial" w:hAnsi="Arial" w:cs="Arial"/>
          <w:b/>
          <w:sz w:val="24"/>
          <w:szCs w:val="24"/>
        </w:rPr>
        <w:t xml:space="preserve"> услуг </w:t>
      </w:r>
      <w:r w:rsidRPr="00CE0EBF">
        <w:rPr>
          <w:rFonts w:ascii="Arial" w:hAnsi="Arial" w:cs="Arial"/>
          <w:b/>
          <w:sz w:val="24"/>
          <w:szCs w:val="24"/>
        </w:rPr>
        <w:lastRenderedPageBreak/>
        <w:t>(функций)", региональной информационной системе «Портал государственных и муниципальных услуг Курской области»</w:t>
      </w:r>
    </w:p>
    <w:p w:rsidR="00793CC9" w:rsidRPr="00CE0EBF" w:rsidRDefault="00793CC9" w:rsidP="00793CC9">
      <w:pPr>
        <w:tabs>
          <w:tab w:val="left" w:pos="156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 xml:space="preserve">На информационных стендах в </w:t>
      </w:r>
      <w:proofErr w:type="gramStart"/>
      <w:r w:rsidRPr="00CE0EBF">
        <w:rPr>
          <w:rFonts w:ascii="Arial" w:hAnsi="Arial" w:cs="Arial"/>
          <w:sz w:val="24"/>
          <w:szCs w:val="24"/>
          <w:lang w:eastAsia="ar-SA"/>
        </w:rPr>
        <w:t xml:space="preserve">помещении, предназначенном для </w:t>
      </w:r>
      <w:r w:rsidRPr="00CE0EBF">
        <w:rPr>
          <w:rFonts w:ascii="Arial" w:hAnsi="Arial" w:cs="Arial"/>
          <w:iCs/>
          <w:sz w:val="24"/>
          <w:szCs w:val="24"/>
          <w:lang w:eastAsia="ar-SA"/>
        </w:rPr>
        <w:t>предоставления муниципальной услуги</w:t>
      </w:r>
      <w:r w:rsidRPr="00CE0EBF">
        <w:rPr>
          <w:rFonts w:ascii="Arial" w:hAnsi="Arial" w:cs="Arial"/>
          <w:sz w:val="24"/>
          <w:szCs w:val="24"/>
          <w:lang w:eastAsia="ar-SA"/>
        </w:rPr>
        <w:t xml:space="preserve"> размещается</w:t>
      </w:r>
      <w:proofErr w:type="gramEnd"/>
      <w:r w:rsidRPr="00CE0EBF">
        <w:rPr>
          <w:rFonts w:ascii="Arial" w:hAnsi="Arial" w:cs="Arial"/>
          <w:sz w:val="24"/>
          <w:szCs w:val="24"/>
          <w:lang w:eastAsia="ar-SA"/>
        </w:rPr>
        <w:t xml:space="preserve"> следующая информация:</w:t>
      </w:r>
    </w:p>
    <w:p w:rsidR="00793CC9" w:rsidRPr="00CE0EBF" w:rsidRDefault="00793CC9" w:rsidP="00793CC9">
      <w:pPr>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блок-схема и краткое описание порядка предоставления муниципальной услуги;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CC9" w:rsidRPr="00CE0EBF" w:rsidRDefault="00793CC9" w:rsidP="00793CC9">
      <w:pPr>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E0EBF">
        <w:rPr>
          <w:rFonts w:ascii="Arial" w:hAnsi="Arial" w:cs="Arial"/>
          <w:iCs/>
          <w:sz w:val="24"/>
          <w:szCs w:val="24"/>
          <w:lang w:eastAsia="ar-SA"/>
        </w:rPr>
        <w:t>предоставления муниципальной услуги</w:t>
      </w:r>
      <w:r w:rsidRPr="00CE0EBF">
        <w:rPr>
          <w:rFonts w:ascii="Arial" w:hAnsi="Arial" w:cs="Arial"/>
          <w:sz w:val="24"/>
          <w:szCs w:val="24"/>
          <w:lang w:eastAsia="ar-SA"/>
        </w:rPr>
        <w:t>;</w:t>
      </w:r>
    </w:p>
    <w:p w:rsidR="00793CC9" w:rsidRPr="00CE0EBF" w:rsidRDefault="00793CC9" w:rsidP="00793CC9">
      <w:pPr>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 xml:space="preserve">перечни документов, необходимых для </w:t>
      </w:r>
      <w:r w:rsidRPr="00CE0EBF">
        <w:rPr>
          <w:rFonts w:ascii="Arial" w:hAnsi="Arial" w:cs="Arial"/>
          <w:iCs/>
          <w:sz w:val="24"/>
          <w:szCs w:val="24"/>
          <w:lang w:eastAsia="ar-SA"/>
        </w:rPr>
        <w:t>предоставления муниципальной услуги</w:t>
      </w:r>
      <w:r w:rsidRPr="00CE0EBF">
        <w:rPr>
          <w:rFonts w:ascii="Arial" w:hAnsi="Arial" w:cs="Arial"/>
          <w:sz w:val="24"/>
          <w:szCs w:val="24"/>
          <w:lang w:eastAsia="ar-SA"/>
        </w:rPr>
        <w:t>, и требования, предъявляемые  к этим документам;</w:t>
      </w:r>
    </w:p>
    <w:p w:rsidR="00793CC9" w:rsidRPr="00CE0EBF" w:rsidRDefault="00793CC9" w:rsidP="00793CC9">
      <w:pPr>
        <w:suppressAutoHyphens/>
        <w:spacing w:after="0"/>
        <w:ind w:firstLine="540"/>
        <w:jc w:val="both"/>
        <w:rPr>
          <w:rFonts w:ascii="Arial" w:hAnsi="Arial" w:cs="Arial"/>
          <w:sz w:val="24"/>
          <w:szCs w:val="24"/>
          <w:lang w:eastAsia="ar-SA"/>
        </w:rPr>
      </w:pPr>
      <w:r w:rsidRPr="00CE0EB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93CC9" w:rsidRPr="00CE0EBF" w:rsidRDefault="00793CC9" w:rsidP="00793CC9">
      <w:pPr>
        <w:tabs>
          <w:tab w:val="left" w:pos="72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 xml:space="preserve">основания отказа в </w:t>
      </w:r>
      <w:r w:rsidRPr="00CE0EBF">
        <w:rPr>
          <w:rFonts w:ascii="Arial" w:hAnsi="Arial" w:cs="Arial"/>
          <w:iCs/>
          <w:sz w:val="24"/>
          <w:szCs w:val="24"/>
          <w:lang w:eastAsia="ar-SA"/>
        </w:rPr>
        <w:t>предоставлении муниципальной услуги</w:t>
      </w:r>
      <w:r w:rsidRPr="00CE0EBF">
        <w:rPr>
          <w:rFonts w:ascii="Arial" w:hAnsi="Arial" w:cs="Arial"/>
          <w:sz w:val="24"/>
          <w:szCs w:val="24"/>
          <w:lang w:eastAsia="ar-SA"/>
        </w:rPr>
        <w:t>;</w:t>
      </w:r>
    </w:p>
    <w:p w:rsidR="00793CC9" w:rsidRPr="00CE0EBF" w:rsidRDefault="00793CC9" w:rsidP="00793CC9">
      <w:pPr>
        <w:tabs>
          <w:tab w:val="left" w:pos="72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 xml:space="preserve">основания приостановления </w:t>
      </w:r>
      <w:r w:rsidRPr="00CE0EBF">
        <w:rPr>
          <w:rFonts w:ascii="Arial" w:hAnsi="Arial" w:cs="Arial"/>
          <w:iCs/>
          <w:sz w:val="24"/>
          <w:szCs w:val="24"/>
          <w:lang w:eastAsia="ar-SA"/>
        </w:rPr>
        <w:t>предоставления муниципальной услуги</w:t>
      </w:r>
      <w:r w:rsidRPr="00CE0EBF">
        <w:rPr>
          <w:rFonts w:ascii="Arial" w:hAnsi="Arial" w:cs="Arial"/>
          <w:sz w:val="24"/>
          <w:szCs w:val="24"/>
          <w:lang w:eastAsia="ar-SA"/>
        </w:rPr>
        <w:t>;</w:t>
      </w:r>
    </w:p>
    <w:p w:rsidR="00793CC9" w:rsidRPr="00CE0EBF" w:rsidRDefault="00793CC9" w:rsidP="00793CC9">
      <w:pPr>
        <w:tabs>
          <w:tab w:val="left" w:pos="72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порядок информирования о ходе предоставления муниципальной услуги;</w:t>
      </w:r>
    </w:p>
    <w:p w:rsidR="00793CC9" w:rsidRPr="00CE0EBF" w:rsidRDefault="00793CC9" w:rsidP="00793CC9">
      <w:pPr>
        <w:tabs>
          <w:tab w:val="left" w:pos="720"/>
          <w:tab w:val="left" w:pos="156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порядок получения консультаций;</w:t>
      </w:r>
    </w:p>
    <w:p w:rsidR="00793CC9" w:rsidRPr="00CE0EBF" w:rsidRDefault="00793CC9" w:rsidP="00793CC9">
      <w:pPr>
        <w:tabs>
          <w:tab w:val="left" w:pos="720"/>
        </w:tabs>
        <w:suppressAutoHyphens/>
        <w:spacing w:after="0"/>
        <w:ind w:firstLine="540"/>
        <w:jc w:val="both"/>
        <w:rPr>
          <w:rFonts w:ascii="Arial" w:hAnsi="Arial" w:cs="Arial"/>
          <w:sz w:val="24"/>
          <w:szCs w:val="24"/>
          <w:lang w:eastAsia="ar-SA"/>
        </w:rPr>
      </w:pPr>
      <w:r w:rsidRPr="00CE0EB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3CC9" w:rsidRPr="00CE0EBF" w:rsidRDefault="00793CC9" w:rsidP="00793CC9">
      <w:pPr>
        <w:autoSpaceDE w:val="0"/>
        <w:autoSpaceDN w:val="0"/>
        <w:adjustRightInd w:val="0"/>
        <w:spacing w:after="0"/>
        <w:ind w:firstLine="539"/>
        <w:jc w:val="both"/>
        <w:rPr>
          <w:rFonts w:ascii="Arial" w:hAnsi="Arial" w:cs="Arial"/>
          <w:b/>
          <w:sz w:val="24"/>
          <w:szCs w:val="24"/>
        </w:rPr>
      </w:pPr>
      <w:r w:rsidRPr="00CE0EBF">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полное наименование и полный почтовый адрес Администрации;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адрес электронной почты Администрации;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Информация об услуге предоставляется бесплатно.</w:t>
      </w:r>
    </w:p>
    <w:p w:rsidR="00793CC9" w:rsidRPr="00CE0EBF" w:rsidRDefault="00793CC9" w:rsidP="00793CC9">
      <w:pPr>
        <w:autoSpaceDE w:val="0"/>
        <w:autoSpaceDN w:val="0"/>
        <w:adjustRightInd w:val="0"/>
        <w:spacing w:after="0"/>
        <w:ind w:firstLine="539"/>
        <w:jc w:val="both"/>
        <w:rPr>
          <w:rFonts w:ascii="Arial" w:hAnsi="Arial" w:cs="Arial"/>
          <w:b/>
          <w:sz w:val="24"/>
          <w:szCs w:val="24"/>
        </w:rPr>
      </w:pPr>
      <w:r w:rsidRPr="00CE0EBF">
        <w:rPr>
          <w:rFonts w:ascii="Arial" w:hAnsi="Arial" w:cs="Arial"/>
          <w:b/>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полное наименование, почтовый адрес  и график работы Администрации;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t>адреса электронной почты;</w:t>
      </w:r>
    </w:p>
    <w:p w:rsidR="00793CC9" w:rsidRPr="00CE0EBF" w:rsidRDefault="00793CC9" w:rsidP="00793CC9">
      <w:pPr>
        <w:autoSpaceDE w:val="0"/>
        <w:autoSpaceDN w:val="0"/>
        <w:adjustRightInd w:val="0"/>
        <w:spacing w:after="0"/>
        <w:ind w:firstLine="539"/>
        <w:jc w:val="both"/>
        <w:rPr>
          <w:rFonts w:ascii="Arial" w:hAnsi="Arial" w:cs="Arial"/>
          <w:sz w:val="24"/>
          <w:szCs w:val="24"/>
        </w:rPr>
      </w:pPr>
      <w:r w:rsidRPr="00CE0EBF">
        <w:rPr>
          <w:rFonts w:ascii="Arial" w:hAnsi="Arial" w:cs="Arial"/>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93CC9" w:rsidRPr="00CE0EBF" w:rsidRDefault="00793CC9" w:rsidP="00793CC9">
      <w:pPr>
        <w:tabs>
          <w:tab w:val="left" w:pos="1134"/>
          <w:tab w:val="left" w:pos="1541"/>
        </w:tabs>
        <w:spacing w:after="0"/>
        <w:ind w:firstLine="739"/>
        <w:jc w:val="center"/>
        <w:rPr>
          <w:rFonts w:ascii="Arial" w:hAnsi="Arial" w:cs="Arial"/>
          <w:b/>
          <w:sz w:val="24"/>
          <w:szCs w:val="24"/>
        </w:rPr>
      </w:pPr>
    </w:p>
    <w:p w:rsidR="00793CC9" w:rsidRPr="00CE0EBF" w:rsidRDefault="00793CC9" w:rsidP="00793CC9">
      <w:pPr>
        <w:tabs>
          <w:tab w:val="left" w:pos="1134"/>
          <w:tab w:val="left" w:pos="1541"/>
        </w:tabs>
        <w:spacing w:after="0"/>
        <w:ind w:left="-30" w:firstLine="739"/>
        <w:jc w:val="center"/>
        <w:rPr>
          <w:rFonts w:ascii="Arial" w:hAnsi="Arial" w:cs="Arial"/>
          <w:b/>
          <w:bCs/>
          <w:sz w:val="28"/>
          <w:szCs w:val="28"/>
        </w:rPr>
      </w:pPr>
      <w:r w:rsidRPr="00CE0EBF">
        <w:rPr>
          <w:rFonts w:ascii="Arial" w:hAnsi="Arial" w:cs="Arial"/>
          <w:b/>
          <w:bCs/>
          <w:sz w:val="28"/>
          <w:szCs w:val="28"/>
        </w:rPr>
        <w:t>II. Стандарт предоставления муниципальной услуги</w:t>
      </w:r>
    </w:p>
    <w:p w:rsidR="00793CC9" w:rsidRPr="00CE0EBF" w:rsidRDefault="00793CC9" w:rsidP="00793CC9">
      <w:pPr>
        <w:tabs>
          <w:tab w:val="left" w:pos="1134"/>
          <w:tab w:val="left" w:pos="1541"/>
        </w:tabs>
        <w:spacing w:after="0"/>
        <w:ind w:left="-30" w:firstLine="739"/>
        <w:jc w:val="center"/>
        <w:rPr>
          <w:rFonts w:ascii="Arial" w:hAnsi="Arial" w:cs="Arial"/>
          <w:b/>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2.1. Наименование муниципальной услуги</w:t>
      </w:r>
    </w:p>
    <w:p w:rsidR="00793CC9" w:rsidRPr="00CE0EBF" w:rsidRDefault="00793CC9" w:rsidP="00793CC9">
      <w:pPr>
        <w:spacing w:after="0"/>
        <w:ind w:firstLine="690"/>
        <w:jc w:val="both"/>
        <w:rPr>
          <w:rFonts w:ascii="Arial" w:hAnsi="Arial" w:cs="Arial"/>
          <w:kern w:val="2"/>
          <w:sz w:val="24"/>
          <w:szCs w:val="24"/>
        </w:rPr>
      </w:pPr>
      <w:r w:rsidRPr="00CE0EBF">
        <w:rPr>
          <w:rFonts w:ascii="Arial" w:hAnsi="Arial" w:cs="Arial"/>
          <w:bCs/>
          <w:kern w:val="2"/>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793CC9" w:rsidRPr="00CE0EBF" w:rsidRDefault="00793CC9" w:rsidP="00793CC9">
      <w:pPr>
        <w:spacing w:after="0"/>
        <w:ind w:firstLine="284"/>
        <w:jc w:val="both"/>
        <w:rPr>
          <w:rFonts w:ascii="Arial" w:hAnsi="Arial" w:cs="Arial"/>
          <w:kern w:val="2"/>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 xml:space="preserve">2.2. Наименование органа местного самоуправления, предоставляющего муниципальную услугу </w:t>
      </w:r>
    </w:p>
    <w:p w:rsidR="00793CC9" w:rsidRPr="00CE0EBF" w:rsidRDefault="00793CC9" w:rsidP="00793CC9">
      <w:pPr>
        <w:spacing w:after="0"/>
        <w:ind w:firstLine="284"/>
        <w:jc w:val="both"/>
        <w:rPr>
          <w:rFonts w:ascii="Arial" w:hAnsi="Arial" w:cs="Arial"/>
          <w:bCs/>
          <w:sz w:val="24"/>
          <w:szCs w:val="24"/>
          <w:lang w:eastAsia="en-US"/>
        </w:rPr>
      </w:pPr>
      <w:r w:rsidRPr="00CE0EBF">
        <w:rPr>
          <w:rFonts w:ascii="Arial" w:hAnsi="Arial" w:cs="Arial"/>
          <w:bCs/>
          <w:sz w:val="24"/>
          <w:szCs w:val="24"/>
          <w:lang w:eastAsia="en-US"/>
        </w:rPr>
        <w:t xml:space="preserve">2.2.1. Муниципальная  услуга предоставляется Администрацией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(далее - Администрация). </w:t>
      </w:r>
    </w:p>
    <w:p w:rsidR="00793CC9" w:rsidRPr="00CE0EBF" w:rsidRDefault="00793CC9" w:rsidP="00793CC9">
      <w:pPr>
        <w:spacing w:after="0"/>
        <w:ind w:firstLine="284"/>
        <w:jc w:val="both"/>
        <w:rPr>
          <w:rFonts w:ascii="Arial" w:hAnsi="Arial" w:cs="Arial"/>
          <w:bCs/>
          <w:sz w:val="24"/>
          <w:szCs w:val="24"/>
          <w:lang w:eastAsia="en-US"/>
        </w:rPr>
      </w:pPr>
      <w:r w:rsidRPr="00CE0EBF">
        <w:rPr>
          <w:rFonts w:ascii="Arial" w:hAnsi="Arial" w:cs="Arial"/>
          <w:bCs/>
          <w:sz w:val="24"/>
          <w:szCs w:val="24"/>
          <w:lang w:eastAsia="en-US"/>
        </w:rPr>
        <w:t>2.2.2. В предоставлении муниципальной услуги участвуют:</w:t>
      </w:r>
    </w:p>
    <w:p w:rsidR="00793CC9" w:rsidRPr="00CE0EBF" w:rsidRDefault="00793CC9" w:rsidP="00793CC9">
      <w:pPr>
        <w:spacing w:after="0"/>
        <w:ind w:firstLine="540"/>
        <w:jc w:val="both"/>
        <w:rPr>
          <w:rFonts w:ascii="Arial" w:hAnsi="Arial" w:cs="Arial"/>
          <w:bCs/>
          <w:sz w:val="24"/>
          <w:szCs w:val="24"/>
          <w:lang w:eastAsia="en-US"/>
        </w:rPr>
      </w:pPr>
      <w:r w:rsidRPr="00CE0EBF">
        <w:rPr>
          <w:rFonts w:ascii="Arial" w:hAnsi="Arial" w:cs="Arial"/>
          <w:bCs/>
          <w:sz w:val="24"/>
          <w:szCs w:val="24"/>
          <w:lang w:eastAsia="en-US"/>
        </w:rPr>
        <w:t xml:space="preserve">- Управление Федеральной службы государственной регистрации, кадастра и картографии по Курской области;   </w:t>
      </w:r>
    </w:p>
    <w:p w:rsidR="00793CC9" w:rsidRPr="00CE0EBF" w:rsidRDefault="00793CC9" w:rsidP="00793CC9">
      <w:pPr>
        <w:spacing w:after="0"/>
        <w:ind w:firstLine="540"/>
        <w:jc w:val="both"/>
        <w:rPr>
          <w:rFonts w:ascii="Arial" w:hAnsi="Arial" w:cs="Arial"/>
          <w:bCs/>
          <w:sz w:val="24"/>
          <w:szCs w:val="24"/>
          <w:lang w:eastAsia="en-US"/>
        </w:rPr>
      </w:pPr>
      <w:r w:rsidRPr="00CE0EBF">
        <w:rPr>
          <w:rFonts w:ascii="Arial" w:hAnsi="Arial" w:cs="Arial"/>
          <w:bCs/>
          <w:sz w:val="24"/>
          <w:szCs w:val="24"/>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CE0EBF">
        <w:rPr>
          <w:rFonts w:ascii="Arial" w:hAnsi="Arial" w:cs="Arial"/>
          <w:bCs/>
          <w:sz w:val="24"/>
          <w:szCs w:val="24"/>
          <w:lang w:eastAsia="en-US"/>
        </w:rPr>
        <w:t>Щигровскому</w:t>
      </w:r>
      <w:proofErr w:type="spellEnd"/>
      <w:r w:rsidRPr="00CE0EBF">
        <w:rPr>
          <w:rFonts w:ascii="Arial" w:hAnsi="Arial" w:cs="Arial"/>
          <w:bCs/>
          <w:sz w:val="24"/>
          <w:szCs w:val="24"/>
          <w:lang w:eastAsia="en-US"/>
        </w:rPr>
        <w:t xml:space="preserve"> району</w:t>
      </w:r>
      <w:r w:rsidRPr="00CE0EBF">
        <w:rPr>
          <w:rFonts w:ascii="Arial" w:hAnsi="Arial" w:cs="Arial"/>
          <w:sz w:val="24"/>
          <w:szCs w:val="24"/>
        </w:rPr>
        <w:t xml:space="preserve"> </w:t>
      </w:r>
      <w:r w:rsidRPr="00CE0EBF">
        <w:rPr>
          <w:rFonts w:ascii="Arial" w:hAnsi="Arial" w:cs="Arial"/>
          <w:bCs/>
          <w:sz w:val="24"/>
          <w:szCs w:val="24"/>
          <w:lang w:eastAsia="en-US"/>
        </w:rPr>
        <w:t>(далее - МФЦ).</w:t>
      </w:r>
    </w:p>
    <w:p w:rsidR="00793CC9" w:rsidRPr="00CE0EBF" w:rsidRDefault="00793CC9" w:rsidP="00793CC9">
      <w:pPr>
        <w:spacing w:after="0"/>
        <w:ind w:firstLine="540"/>
        <w:jc w:val="both"/>
        <w:rPr>
          <w:rFonts w:ascii="Arial" w:hAnsi="Arial" w:cs="Arial"/>
          <w:sz w:val="24"/>
          <w:szCs w:val="24"/>
        </w:rPr>
      </w:pPr>
      <w:proofErr w:type="gramStart"/>
      <w:r w:rsidRPr="00CE0EBF">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CE0EBF">
        <w:rPr>
          <w:rFonts w:ascii="Arial" w:hAnsi="Arial" w:cs="Arial"/>
          <w:sz w:val="24"/>
          <w:szCs w:val="24"/>
        </w:rPr>
        <w:t xml:space="preserve">, которые являются необходимыми и обязательными для предоставления муниципальной услуги, </w:t>
      </w:r>
      <w:proofErr w:type="gramStart"/>
      <w:r w:rsidRPr="00CE0EBF">
        <w:rPr>
          <w:rFonts w:ascii="Arial" w:hAnsi="Arial" w:cs="Arial"/>
          <w:sz w:val="24"/>
          <w:szCs w:val="24"/>
        </w:rPr>
        <w:t>утвержденных</w:t>
      </w:r>
      <w:proofErr w:type="gramEnd"/>
      <w:r w:rsidRPr="00CE0EBF">
        <w:rPr>
          <w:rFonts w:ascii="Arial" w:hAnsi="Arial" w:cs="Arial"/>
          <w:sz w:val="24"/>
          <w:szCs w:val="24"/>
        </w:rPr>
        <w:t xml:space="preserve"> актом нормативным правовым представительного органа местного самоуправления.</w:t>
      </w:r>
    </w:p>
    <w:p w:rsidR="00793CC9" w:rsidRPr="00CE0EBF" w:rsidRDefault="00793CC9" w:rsidP="00793CC9">
      <w:pPr>
        <w:tabs>
          <w:tab w:val="left" w:pos="1134"/>
          <w:tab w:val="left" w:pos="1541"/>
        </w:tabs>
        <w:spacing w:after="0"/>
        <w:ind w:left="-30" w:firstLine="284"/>
        <w:jc w:val="both"/>
        <w:rPr>
          <w:rFonts w:ascii="Arial" w:hAnsi="Arial" w:cs="Arial"/>
          <w:kern w:val="2"/>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2.3. Описание результата предоставления муниципальной услуги</w:t>
      </w:r>
    </w:p>
    <w:p w:rsidR="00793CC9" w:rsidRPr="00CE0EBF" w:rsidRDefault="00793CC9" w:rsidP="00793CC9">
      <w:pPr>
        <w:spacing w:after="0"/>
        <w:ind w:firstLine="284"/>
        <w:jc w:val="both"/>
        <w:rPr>
          <w:rFonts w:ascii="Arial" w:hAnsi="Arial" w:cs="Arial"/>
          <w:bCs/>
          <w:sz w:val="24"/>
          <w:szCs w:val="24"/>
          <w:lang w:eastAsia="en-US"/>
        </w:rPr>
      </w:pPr>
      <w:r w:rsidRPr="00CE0EBF">
        <w:rPr>
          <w:rFonts w:ascii="Arial" w:hAnsi="Arial" w:cs="Arial"/>
          <w:sz w:val="24"/>
          <w:szCs w:val="24"/>
        </w:rPr>
        <w:t xml:space="preserve"> </w:t>
      </w:r>
      <w:r w:rsidRPr="00CE0EBF">
        <w:rPr>
          <w:rFonts w:ascii="Arial" w:hAnsi="Arial" w:cs="Arial"/>
          <w:bCs/>
          <w:sz w:val="24"/>
          <w:szCs w:val="24"/>
          <w:lang w:eastAsia="en-US"/>
        </w:rPr>
        <w:t>Результатом предоставления муниципальной услуги яв</w:t>
      </w:r>
      <w:r w:rsidRPr="00CE0EBF">
        <w:rPr>
          <w:rFonts w:ascii="Arial" w:hAnsi="Arial" w:cs="Arial"/>
          <w:bCs/>
          <w:sz w:val="24"/>
          <w:szCs w:val="24"/>
          <w:lang w:eastAsia="en-US"/>
        </w:rPr>
        <w:softHyphen/>
        <w:t>ляются:</w:t>
      </w:r>
    </w:p>
    <w:p w:rsidR="00793CC9" w:rsidRPr="00CE0EBF" w:rsidRDefault="00793CC9" w:rsidP="00793CC9">
      <w:pPr>
        <w:spacing w:after="0"/>
        <w:jc w:val="both"/>
        <w:rPr>
          <w:rFonts w:ascii="Arial" w:hAnsi="Arial" w:cs="Arial"/>
          <w:bCs/>
          <w:sz w:val="24"/>
          <w:szCs w:val="24"/>
          <w:lang w:eastAsia="en-US"/>
        </w:rPr>
      </w:pPr>
      <w:r w:rsidRPr="00CE0EBF">
        <w:rPr>
          <w:rFonts w:ascii="Arial" w:hAnsi="Arial" w:cs="Arial"/>
          <w:bCs/>
          <w:sz w:val="24"/>
          <w:szCs w:val="24"/>
          <w:lang w:eastAsia="en-US"/>
        </w:rPr>
        <w:t>- решение о присвоении объекту адресации адреса или аннулировании его адреса;</w:t>
      </w:r>
    </w:p>
    <w:p w:rsidR="00793CC9" w:rsidRPr="00CE0EBF" w:rsidRDefault="00793CC9" w:rsidP="00793CC9">
      <w:pPr>
        <w:spacing w:after="0"/>
        <w:jc w:val="both"/>
        <w:rPr>
          <w:rFonts w:ascii="Arial" w:hAnsi="Arial" w:cs="Arial"/>
          <w:bCs/>
          <w:sz w:val="24"/>
          <w:szCs w:val="24"/>
          <w:lang w:eastAsia="en-US"/>
        </w:rPr>
      </w:pPr>
      <w:r w:rsidRPr="00CE0EBF">
        <w:rPr>
          <w:rFonts w:ascii="Arial" w:hAnsi="Arial" w:cs="Arial"/>
          <w:bCs/>
          <w:sz w:val="24"/>
          <w:szCs w:val="24"/>
          <w:lang w:eastAsia="en-US"/>
        </w:rPr>
        <w:t xml:space="preserve">- решение об отказе в присвоении объекту адресации адреса или аннулировании его адреса. </w:t>
      </w:r>
    </w:p>
    <w:p w:rsidR="00793CC9" w:rsidRPr="00CE0EBF" w:rsidRDefault="00793CC9" w:rsidP="00793CC9">
      <w:pPr>
        <w:pStyle w:val="af4"/>
        <w:rPr>
          <w:rFonts w:ascii="Arial" w:hAnsi="Arial" w:cs="Arial"/>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2.4. Срок предоставления муниципальной услуги</w:t>
      </w:r>
    </w:p>
    <w:p w:rsidR="00793CC9" w:rsidRPr="00CE0EBF" w:rsidRDefault="00793CC9" w:rsidP="00793CC9">
      <w:pPr>
        <w:spacing w:after="0"/>
        <w:jc w:val="both"/>
        <w:rPr>
          <w:rFonts w:ascii="Arial" w:hAnsi="Arial" w:cs="Arial"/>
          <w:bCs/>
          <w:sz w:val="24"/>
          <w:szCs w:val="24"/>
          <w:lang w:eastAsia="en-US"/>
        </w:rPr>
      </w:pPr>
      <w:r w:rsidRPr="00CE0EBF">
        <w:rPr>
          <w:rFonts w:ascii="Arial" w:hAnsi="Arial" w:cs="Arial"/>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w:t>
      </w:r>
    </w:p>
    <w:p w:rsidR="00793CC9" w:rsidRPr="00CE0EBF" w:rsidRDefault="00793CC9" w:rsidP="00793CC9">
      <w:pPr>
        <w:pStyle w:val="a6"/>
        <w:jc w:val="both"/>
        <w:rPr>
          <w:rFonts w:ascii="Arial" w:hAnsi="Arial" w:cs="Arial"/>
          <w:bCs/>
          <w:sz w:val="24"/>
          <w:szCs w:val="24"/>
          <w:lang w:eastAsia="en-US"/>
        </w:rPr>
      </w:pPr>
      <w:r w:rsidRPr="00CE0EBF">
        <w:rPr>
          <w:rFonts w:ascii="Arial" w:hAnsi="Arial" w:cs="Arial"/>
          <w:bCs/>
          <w:sz w:val="24"/>
          <w:szCs w:val="24"/>
          <w:lang w:eastAsia="en-US"/>
        </w:rPr>
        <w:lastRenderedPageBreak/>
        <w:t xml:space="preserve">       Срок приостановления предоставления муниципальной услуги не предусмотрен.</w:t>
      </w:r>
      <w:r w:rsidRPr="00CE0EBF">
        <w:rPr>
          <w:rFonts w:ascii="Arial" w:hAnsi="Arial" w:cs="Arial"/>
          <w:color w:val="00B050"/>
          <w:sz w:val="24"/>
          <w:szCs w:val="24"/>
        </w:rPr>
        <w:t xml:space="preserve"> </w:t>
      </w:r>
    </w:p>
    <w:p w:rsidR="00793CC9" w:rsidRPr="00CE0EBF" w:rsidRDefault="00793CC9" w:rsidP="00793CC9">
      <w:pPr>
        <w:spacing w:after="0"/>
        <w:ind w:firstLine="426"/>
        <w:jc w:val="both"/>
        <w:rPr>
          <w:rFonts w:ascii="Arial" w:hAnsi="Arial" w:cs="Arial"/>
          <w:bCs/>
          <w:sz w:val="24"/>
          <w:szCs w:val="24"/>
          <w:lang w:eastAsia="en-US"/>
        </w:rPr>
      </w:pPr>
      <w:r w:rsidRPr="00CE0EBF">
        <w:rPr>
          <w:rFonts w:ascii="Arial" w:hAnsi="Arial" w:cs="Arial"/>
          <w:bCs/>
          <w:sz w:val="24"/>
          <w:szCs w:val="24"/>
          <w:lang w:eastAsia="en-US"/>
        </w:rPr>
        <w:t xml:space="preserve">Срок выдачи (направления) документов - не позднее 1 рабочего дня </w:t>
      </w:r>
      <w:proofErr w:type="gramStart"/>
      <w:r w:rsidRPr="00CE0EBF">
        <w:rPr>
          <w:rFonts w:ascii="Arial" w:hAnsi="Arial" w:cs="Arial"/>
          <w:bCs/>
          <w:sz w:val="24"/>
          <w:szCs w:val="24"/>
          <w:lang w:eastAsia="en-US"/>
        </w:rPr>
        <w:t>с даты регистрации</w:t>
      </w:r>
      <w:proofErr w:type="gramEnd"/>
      <w:r w:rsidRPr="00CE0EBF">
        <w:rPr>
          <w:rFonts w:ascii="Arial" w:hAnsi="Arial" w:cs="Arial"/>
          <w:bCs/>
          <w:sz w:val="24"/>
          <w:szCs w:val="24"/>
          <w:lang w:eastAsia="en-US"/>
        </w:rPr>
        <w:t xml:space="preserve"> приказа. </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CE0EBF">
        <w:rPr>
          <w:rFonts w:ascii="Arial" w:hAnsi="Arial" w:cs="Arial"/>
          <w:sz w:val="24"/>
          <w:szCs w:val="24"/>
        </w:rPr>
        <w:t>п</w:t>
      </w:r>
      <w:proofErr w:type="spellEnd"/>
      <w:proofErr w:type="gramEnd"/>
      <w:r w:rsidRPr="00CE0EBF">
        <w:rPr>
          <w:rFonts w:ascii="Arial" w:hAnsi="Arial" w:cs="Arial"/>
          <w:sz w:val="24"/>
          <w:szCs w:val="24"/>
        </w:rPr>
        <w:t xml:space="preserve"> 2.6., 2.7. настоящего административного регламента в  Администрацию.</w:t>
      </w:r>
    </w:p>
    <w:p w:rsidR="00793CC9" w:rsidRPr="00CE0EBF" w:rsidRDefault="00793CC9" w:rsidP="00793CC9">
      <w:pPr>
        <w:spacing w:after="0"/>
        <w:ind w:firstLine="284"/>
        <w:jc w:val="both"/>
        <w:rPr>
          <w:rFonts w:ascii="Arial" w:hAnsi="Arial" w:cs="Arial"/>
          <w:bCs/>
          <w:sz w:val="24"/>
          <w:szCs w:val="24"/>
          <w:lang w:eastAsia="en-US"/>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2.5. Перечень нормативных правовых актов, регулирующих</w:t>
      </w: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t>отношения, возникающие в связи с предоставлением</w:t>
      </w:r>
    </w:p>
    <w:p w:rsidR="00793CC9" w:rsidRPr="00CE0EBF" w:rsidRDefault="00793CC9" w:rsidP="00CE0EBF">
      <w:pPr>
        <w:widowControl w:val="0"/>
        <w:autoSpaceDE w:val="0"/>
        <w:autoSpaceDN w:val="0"/>
        <w:adjustRightInd w:val="0"/>
        <w:spacing w:after="0"/>
        <w:rPr>
          <w:rFonts w:ascii="Arial" w:hAnsi="Arial" w:cs="Arial"/>
          <w:b/>
          <w:bCs/>
          <w:sz w:val="26"/>
          <w:szCs w:val="26"/>
        </w:rPr>
      </w:pPr>
      <w:r w:rsidRPr="00CE0EBF">
        <w:rPr>
          <w:rFonts w:ascii="Arial" w:hAnsi="Arial" w:cs="Arial"/>
          <w:b/>
          <w:sz w:val="26"/>
          <w:szCs w:val="26"/>
        </w:rPr>
        <w:t>муниципальной услуги</w:t>
      </w:r>
      <w:r w:rsidRPr="00CE0EBF">
        <w:rPr>
          <w:rFonts w:ascii="Arial" w:hAnsi="Arial" w:cs="Arial"/>
          <w:b/>
          <w:bCs/>
          <w:sz w:val="26"/>
          <w:szCs w:val="26"/>
          <w:lang w:eastAsia="en-US"/>
        </w:rPr>
        <w:t>,</w:t>
      </w:r>
      <w:r w:rsidRPr="00CE0EBF">
        <w:rPr>
          <w:rFonts w:ascii="Arial" w:hAnsi="Arial" w:cs="Arial"/>
          <w:b/>
          <w:bCs/>
          <w:sz w:val="26"/>
          <w:szCs w:val="26"/>
        </w:rPr>
        <w:t xml:space="preserve"> с указанием их реквизитов и источников официального опубликования</w:t>
      </w:r>
    </w:p>
    <w:p w:rsidR="00793CC9" w:rsidRPr="00CE0EBF" w:rsidRDefault="00793CC9" w:rsidP="00793CC9">
      <w:pPr>
        <w:widowControl w:val="0"/>
        <w:autoSpaceDE w:val="0"/>
        <w:spacing w:after="0"/>
        <w:ind w:firstLine="284"/>
        <w:jc w:val="both"/>
        <w:rPr>
          <w:rFonts w:ascii="Arial" w:hAnsi="Arial" w:cs="Arial"/>
          <w:bCs/>
          <w:sz w:val="26"/>
          <w:szCs w:val="26"/>
          <w:lang w:eastAsia="en-US"/>
        </w:rPr>
      </w:pPr>
      <w:r w:rsidRPr="00CE0EBF">
        <w:rPr>
          <w:rFonts w:ascii="Arial" w:hAnsi="Arial" w:cs="Arial"/>
          <w:bCs/>
          <w:sz w:val="24"/>
          <w:szCs w:val="24"/>
          <w:lang w:eastAsia="en-US"/>
        </w:rPr>
        <w:t xml:space="preserve">Предоставление услуги осуществляется в соответствии </w:t>
      </w:r>
      <w:proofErr w:type="gramStart"/>
      <w:r w:rsidRPr="00CE0EBF">
        <w:rPr>
          <w:rFonts w:ascii="Arial" w:hAnsi="Arial" w:cs="Arial"/>
          <w:bCs/>
          <w:sz w:val="24"/>
          <w:szCs w:val="24"/>
          <w:lang w:eastAsia="en-US"/>
        </w:rPr>
        <w:t>с</w:t>
      </w:r>
      <w:proofErr w:type="gramEnd"/>
      <w:r w:rsidRPr="00CE0EBF">
        <w:rPr>
          <w:rFonts w:ascii="Arial" w:hAnsi="Arial" w:cs="Arial"/>
          <w:bCs/>
          <w:sz w:val="24"/>
          <w:szCs w:val="24"/>
          <w:lang w:eastAsia="en-US"/>
        </w:rPr>
        <w:t>:</w:t>
      </w:r>
    </w:p>
    <w:p w:rsidR="00793CC9" w:rsidRPr="00CE0EBF" w:rsidRDefault="00793CC9" w:rsidP="00793CC9">
      <w:pPr>
        <w:widowControl w:val="0"/>
        <w:autoSpaceDE w:val="0"/>
        <w:spacing w:after="0"/>
        <w:ind w:firstLine="708"/>
        <w:jc w:val="both"/>
        <w:rPr>
          <w:rFonts w:ascii="Arial" w:hAnsi="Arial" w:cs="Arial"/>
          <w:bCs/>
          <w:sz w:val="24"/>
          <w:szCs w:val="24"/>
          <w:lang w:eastAsia="en-US"/>
        </w:rPr>
      </w:pPr>
      <w:r w:rsidRPr="00CE0EBF">
        <w:rPr>
          <w:rFonts w:ascii="Arial" w:hAnsi="Arial" w:cs="Arial"/>
          <w:bCs/>
          <w:sz w:val="24"/>
          <w:szCs w:val="24"/>
          <w:lang w:eastAsia="en-US"/>
        </w:rPr>
        <w:t>- Конституцией Российской Федерации от 12.12.1993 («Российская газета» от 25.12.1993 № 237);</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CE0EBF">
          <w:rPr>
            <w:rFonts w:ascii="Arial" w:hAnsi="Arial" w:cs="Arial"/>
            <w:bCs/>
            <w:sz w:val="24"/>
            <w:szCs w:val="24"/>
            <w:lang w:eastAsia="en-US"/>
          </w:rPr>
          <w:t>2004 г</w:t>
        </w:r>
      </w:smartTag>
      <w:r w:rsidRPr="00CE0EBF">
        <w:rPr>
          <w:rFonts w:ascii="Arial"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CE0EBF">
          <w:rPr>
            <w:rFonts w:ascii="Arial" w:hAnsi="Arial" w:cs="Arial"/>
            <w:bCs/>
            <w:sz w:val="24"/>
            <w:szCs w:val="24"/>
            <w:lang w:eastAsia="en-US"/>
          </w:rPr>
          <w:t>2005 г</w:t>
        </w:r>
      </w:smartTag>
      <w:r w:rsidRPr="00CE0EBF">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CE0EBF">
          <w:rPr>
            <w:rFonts w:ascii="Arial" w:hAnsi="Arial" w:cs="Arial"/>
            <w:bCs/>
            <w:sz w:val="24"/>
            <w:szCs w:val="24"/>
            <w:lang w:eastAsia="en-US"/>
          </w:rPr>
          <w:t>2005 г</w:t>
        </w:r>
      </w:smartTag>
      <w:r w:rsidRPr="00CE0EBF">
        <w:rPr>
          <w:rFonts w:ascii="Arial" w:hAnsi="Arial" w:cs="Arial"/>
          <w:bCs/>
          <w:sz w:val="24"/>
          <w:szCs w:val="24"/>
          <w:lang w:eastAsia="en-US"/>
        </w:rPr>
        <w:t>.  №1 (часть I) ст. 16);</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CE0EBF">
          <w:rPr>
            <w:rFonts w:ascii="Arial" w:hAnsi="Arial" w:cs="Arial"/>
            <w:bCs/>
            <w:sz w:val="24"/>
            <w:szCs w:val="24"/>
            <w:lang w:eastAsia="en-US"/>
          </w:rPr>
          <w:t>2001 г</w:t>
        </w:r>
      </w:smartTag>
      <w:r w:rsidRPr="00CE0EBF">
        <w:rPr>
          <w:rFonts w:ascii="Arial" w:hAnsi="Arial" w:cs="Arial"/>
          <w:bCs/>
          <w:sz w:val="24"/>
          <w:szCs w:val="24"/>
          <w:lang w:eastAsia="en-US"/>
        </w:rPr>
        <w:t>. № 211-212);</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Федеральным законом от 18 июня 2001 года №78-ФЗ «О землеустройстве» («Российская газета», № 118-119,от  23.06.2001);</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Федеральным </w:t>
      </w:r>
      <w:hyperlink r:id="rId11" w:history="1">
        <w:r w:rsidRPr="00CE0EBF">
          <w:rPr>
            <w:rStyle w:val="a3"/>
            <w:rFonts w:ascii="Arial" w:hAnsi="Arial" w:cs="Arial"/>
            <w:bCs/>
            <w:sz w:val="24"/>
            <w:szCs w:val="24"/>
            <w:lang w:eastAsia="en-US"/>
          </w:rPr>
          <w:t>законом</w:t>
        </w:r>
      </w:hyperlink>
      <w:r w:rsidRPr="00CE0EBF">
        <w:rPr>
          <w:rFonts w:ascii="Arial" w:hAnsi="Arial" w:cs="Arial"/>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793CC9" w:rsidRPr="00CE0EBF" w:rsidRDefault="00793CC9" w:rsidP="00793CC9">
      <w:pPr>
        <w:spacing w:after="0"/>
        <w:ind w:firstLine="284"/>
        <w:jc w:val="both"/>
        <w:rPr>
          <w:rFonts w:ascii="Arial" w:hAnsi="Arial" w:cs="Arial"/>
          <w:bCs/>
          <w:sz w:val="24"/>
          <w:szCs w:val="24"/>
          <w:lang w:eastAsia="en-US"/>
        </w:rPr>
      </w:pPr>
      <w:r w:rsidRPr="00CE0EBF">
        <w:rPr>
          <w:rFonts w:ascii="Arial" w:hAnsi="Arial" w:cs="Arial"/>
          <w:sz w:val="24"/>
          <w:szCs w:val="24"/>
        </w:rPr>
        <w:t xml:space="preserve">   </w:t>
      </w:r>
      <w:r w:rsidRPr="00CE0EBF">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93CC9" w:rsidRPr="00CE0EBF" w:rsidRDefault="00793CC9" w:rsidP="00793CC9">
      <w:pPr>
        <w:spacing w:after="0"/>
        <w:ind w:firstLine="284"/>
        <w:jc w:val="both"/>
        <w:rPr>
          <w:rFonts w:ascii="Arial" w:hAnsi="Arial" w:cs="Arial"/>
          <w:bCs/>
          <w:sz w:val="24"/>
          <w:szCs w:val="24"/>
          <w:lang w:eastAsia="en-US"/>
        </w:rPr>
      </w:pPr>
      <w:r w:rsidRPr="00CE0EBF">
        <w:rPr>
          <w:rFonts w:ascii="Arial" w:hAnsi="Arial" w:cs="Arial"/>
          <w:bCs/>
          <w:sz w:val="24"/>
          <w:szCs w:val="24"/>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793CC9" w:rsidRPr="00CE0EBF" w:rsidRDefault="00793CC9" w:rsidP="00793CC9">
      <w:pPr>
        <w:pStyle w:val="ConsPlusNormal0"/>
        <w:ind w:firstLine="284"/>
        <w:jc w:val="both"/>
        <w:rPr>
          <w:sz w:val="24"/>
          <w:szCs w:val="24"/>
        </w:rPr>
      </w:pPr>
      <w:r w:rsidRPr="00CE0EBF">
        <w:rPr>
          <w:sz w:val="24"/>
          <w:szCs w:val="24"/>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793CC9" w:rsidRPr="00CE0EBF" w:rsidRDefault="00793CC9" w:rsidP="00793CC9">
      <w:pPr>
        <w:autoSpaceDE w:val="0"/>
        <w:autoSpaceDN w:val="0"/>
        <w:adjustRightInd w:val="0"/>
        <w:spacing w:after="0"/>
        <w:ind w:firstLine="708"/>
        <w:jc w:val="both"/>
        <w:rPr>
          <w:rFonts w:ascii="Arial" w:hAnsi="Arial" w:cs="Arial"/>
          <w:sz w:val="24"/>
          <w:szCs w:val="24"/>
        </w:rPr>
      </w:pPr>
      <w:r w:rsidRPr="00CE0EBF">
        <w:rPr>
          <w:rFonts w:ascii="Arial" w:hAnsi="Arial" w:cs="Arial"/>
          <w:sz w:val="24"/>
          <w:szCs w:val="24"/>
        </w:rPr>
        <w:t xml:space="preserve">- Федеральным законом  от 13.07.2015 № 218-ФЗ (ред. от 29.07.2017) «О государственной регистрации недвижимости» (с </w:t>
      </w:r>
      <w:proofErr w:type="spellStart"/>
      <w:r w:rsidRPr="00CE0EBF">
        <w:rPr>
          <w:rFonts w:ascii="Arial" w:hAnsi="Arial" w:cs="Arial"/>
          <w:sz w:val="24"/>
          <w:szCs w:val="24"/>
        </w:rPr>
        <w:t>изм</w:t>
      </w:r>
      <w:proofErr w:type="spellEnd"/>
      <w:r w:rsidRPr="00CE0EBF">
        <w:rPr>
          <w:rFonts w:ascii="Arial" w:hAnsi="Arial" w:cs="Arial"/>
          <w:sz w:val="24"/>
          <w:szCs w:val="24"/>
        </w:rPr>
        <w:t>. и доп., вступ. в силу с 11.08.2017); (Первоначальный текст документа опубликован в издании  «Российская газета», № 156, 17.07.2015);</w:t>
      </w:r>
    </w:p>
    <w:p w:rsidR="00793CC9" w:rsidRPr="00CE0EBF" w:rsidRDefault="00793CC9" w:rsidP="00793CC9">
      <w:pPr>
        <w:pStyle w:val="ConsPlusNormal0"/>
        <w:ind w:firstLine="708"/>
        <w:jc w:val="both"/>
        <w:rPr>
          <w:sz w:val="24"/>
          <w:szCs w:val="24"/>
        </w:rPr>
      </w:pPr>
      <w:r w:rsidRPr="00CE0EBF">
        <w:rPr>
          <w:sz w:val="24"/>
          <w:szCs w:val="24"/>
        </w:rPr>
        <w:t xml:space="preserve">- Постановлением Правительства РФ от 27.09.2011 № 797 «О взаимодействии между многофункциональными центрами предоставления </w:t>
      </w:r>
      <w:r w:rsidRPr="00CE0EBF">
        <w:rPr>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CE0EBF">
          <w:rPr>
            <w:rFonts w:ascii="Arial" w:hAnsi="Arial" w:cs="Arial"/>
            <w:bCs/>
            <w:sz w:val="24"/>
            <w:szCs w:val="24"/>
            <w:lang w:eastAsia="en-US"/>
          </w:rPr>
          <w:t>2011 г</w:t>
        </w:r>
      </w:smartTag>
      <w:r w:rsidRPr="00CE0EBF">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CE0EBF">
          <w:rPr>
            <w:rFonts w:ascii="Arial" w:hAnsi="Arial" w:cs="Arial"/>
            <w:bCs/>
            <w:sz w:val="24"/>
            <w:szCs w:val="24"/>
            <w:lang w:eastAsia="en-US"/>
          </w:rPr>
          <w:t>2011 г</w:t>
        </w:r>
      </w:smartTag>
      <w:r w:rsidRPr="00CE0EBF">
        <w:rPr>
          <w:rFonts w:ascii="Arial" w:hAnsi="Arial" w:cs="Arial"/>
          <w:bCs/>
          <w:sz w:val="24"/>
          <w:szCs w:val="24"/>
          <w:lang w:eastAsia="en-US"/>
        </w:rPr>
        <w:t>. № 44 ст. 6274);</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 </w:t>
      </w:r>
      <w:hyperlink r:id="rId12" w:history="1">
        <w:r w:rsidRPr="00CE0EBF">
          <w:rPr>
            <w:rStyle w:val="a3"/>
            <w:rFonts w:ascii="Arial" w:hAnsi="Arial" w:cs="Arial"/>
            <w:bCs/>
            <w:sz w:val="24"/>
            <w:szCs w:val="24"/>
            <w:lang w:eastAsia="en-US"/>
          </w:rPr>
          <w:t>Постановление</w:t>
        </w:r>
      </w:hyperlink>
      <w:proofErr w:type="gramStart"/>
      <w:r w:rsidRPr="00CE0EBF">
        <w:rPr>
          <w:rFonts w:ascii="Arial" w:hAnsi="Arial" w:cs="Arial"/>
          <w:bCs/>
          <w:sz w:val="24"/>
          <w:szCs w:val="24"/>
          <w:lang w:eastAsia="en-US"/>
        </w:rPr>
        <w:t>м</w:t>
      </w:r>
      <w:proofErr w:type="gramEnd"/>
      <w:r w:rsidRPr="00CE0EBF">
        <w:rPr>
          <w:rFonts w:ascii="Arial" w:hAnsi="Arial" w:cs="Arial"/>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p>
    <w:p w:rsidR="00793CC9" w:rsidRPr="00CE0EBF" w:rsidRDefault="00793CC9" w:rsidP="00793CC9">
      <w:pPr>
        <w:autoSpaceDE w:val="0"/>
        <w:autoSpaceDN w:val="0"/>
        <w:adjustRightInd w:val="0"/>
        <w:spacing w:after="0"/>
        <w:jc w:val="both"/>
        <w:rPr>
          <w:rFonts w:ascii="Arial" w:hAnsi="Arial" w:cs="Arial"/>
          <w:sz w:val="24"/>
          <w:szCs w:val="24"/>
        </w:rPr>
      </w:pPr>
      <w:r w:rsidRPr="00CE0EBF">
        <w:rPr>
          <w:rFonts w:ascii="Arial" w:hAnsi="Arial" w:cs="Arial"/>
          <w:sz w:val="24"/>
          <w:szCs w:val="24"/>
        </w:rPr>
        <w:t>(первоначальный текст опубликован в «Собрание законодательства РФ», 12.05.2014, № 19, ст. 2437);</w:t>
      </w:r>
    </w:p>
    <w:p w:rsidR="00793CC9" w:rsidRPr="00CE0EBF" w:rsidRDefault="00793CC9" w:rsidP="00793CC9">
      <w:pPr>
        <w:autoSpaceDE w:val="0"/>
        <w:autoSpaceDN w:val="0"/>
        <w:adjustRightInd w:val="0"/>
        <w:spacing w:after="0"/>
        <w:ind w:firstLine="708"/>
        <w:jc w:val="both"/>
        <w:rPr>
          <w:rFonts w:ascii="Arial" w:hAnsi="Arial" w:cs="Arial"/>
          <w:sz w:val="24"/>
          <w:szCs w:val="24"/>
        </w:rPr>
      </w:pPr>
      <w:r w:rsidRPr="00CE0EBF">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793CC9" w:rsidRPr="00CE0EBF" w:rsidRDefault="00793CC9" w:rsidP="00793CC9">
      <w:pPr>
        <w:autoSpaceDE w:val="0"/>
        <w:autoSpaceDN w:val="0"/>
        <w:adjustRightInd w:val="0"/>
        <w:spacing w:after="0"/>
        <w:ind w:firstLine="708"/>
        <w:jc w:val="both"/>
        <w:rPr>
          <w:rFonts w:ascii="Arial" w:hAnsi="Arial" w:cs="Arial"/>
          <w:sz w:val="24"/>
          <w:szCs w:val="24"/>
        </w:rPr>
      </w:pPr>
      <w:r w:rsidRPr="00CE0EBF">
        <w:rPr>
          <w:rFonts w:ascii="Arial" w:hAnsi="Arial" w:cs="Arial"/>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793CC9" w:rsidRPr="00CE0EBF" w:rsidRDefault="00793CC9" w:rsidP="00793CC9">
      <w:pPr>
        <w:autoSpaceDE w:val="0"/>
        <w:autoSpaceDN w:val="0"/>
        <w:adjustRightInd w:val="0"/>
        <w:spacing w:after="0"/>
        <w:ind w:firstLine="708"/>
        <w:jc w:val="both"/>
        <w:rPr>
          <w:rFonts w:ascii="Arial" w:hAnsi="Arial" w:cs="Arial"/>
          <w:sz w:val="24"/>
          <w:szCs w:val="24"/>
        </w:rPr>
      </w:pPr>
      <w:r w:rsidRPr="00CE0EBF">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793CC9" w:rsidRPr="00CE0EBF" w:rsidRDefault="00793CC9" w:rsidP="00793CC9">
      <w:pPr>
        <w:spacing w:after="0"/>
        <w:ind w:firstLine="708"/>
        <w:jc w:val="both"/>
        <w:rPr>
          <w:rFonts w:ascii="Arial" w:hAnsi="Arial" w:cs="Arial"/>
          <w:bCs/>
          <w:sz w:val="24"/>
          <w:szCs w:val="24"/>
          <w:lang w:eastAsia="en-US"/>
        </w:rPr>
      </w:pPr>
      <w:r w:rsidRPr="00CE0EBF">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sidRPr="00CE0EBF">
        <w:rPr>
          <w:rFonts w:ascii="Arial" w:hAnsi="Arial" w:cs="Arial"/>
          <w:sz w:val="24"/>
          <w:szCs w:val="24"/>
        </w:rPr>
        <w:t>(«</w:t>
      </w:r>
      <w:proofErr w:type="gramStart"/>
      <w:r w:rsidRPr="00CE0EBF">
        <w:rPr>
          <w:rFonts w:ascii="Arial" w:hAnsi="Arial" w:cs="Arial"/>
          <w:sz w:val="24"/>
          <w:szCs w:val="24"/>
        </w:rPr>
        <w:t>Курская</w:t>
      </w:r>
      <w:proofErr w:type="gramEnd"/>
      <w:r w:rsidRPr="00CE0EBF">
        <w:rPr>
          <w:rFonts w:ascii="Arial" w:hAnsi="Arial" w:cs="Arial"/>
          <w:sz w:val="24"/>
          <w:szCs w:val="24"/>
        </w:rPr>
        <w:t xml:space="preserve"> правда», № 4-5, 11.01.2003);</w:t>
      </w:r>
    </w:p>
    <w:p w:rsidR="00793CC9" w:rsidRPr="00CE0EBF" w:rsidRDefault="00793CC9" w:rsidP="00793CC9">
      <w:pPr>
        <w:autoSpaceDE w:val="0"/>
        <w:autoSpaceDN w:val="0"/>
        <w:adjustRightInd w:val="0"/>
        <w:spacing w:after="0"/>
        <w:ind w:firstLine="284"/>
        <w:jc w:val="both"/>
        <w:rPr>
          <w:rFonts w:ascii="Arial" w:hAnsi="Arial" w:cs="Arial"/>
          <w:bCs/>
          <w:sz w:val="24"/>
          <w:szCs w:val="24"/>
          <w:lang w:eastAsia="en-US"/>
        </w:rPr>
      </w:pPr>
      <w:r w:rsidRPr="00CE0EBF">
        <w:rPr>
          <w:rFonts w:ascii="Arial" w:hAnsi="Arial" w:cs="Arial"/>
          <w:bCs/>
          <w:sz w:val="24"/>
          <w:szCs w:val="24"/>
          <w:lang w:eastAsia="en-US"/>
        </w:rPr>
        <w:t>- Уставом муниципального образования «</w:t>
      </w:r>
      <w:r w:rsidR="000F69A5" w:rsidRPr="00CE0EBF">
        <w:rPr>
          <w:rFonts w:ascii="Arial" w:hAnsi="Arial" w:cs="Arial"/>
          <w:bCs/>
          <w:sz w:val="24"/>
          <w:szCs w:val="24"/>
          <w:lang w:eastAsia="en-US"/>
        </w:rPr>
        <w:t>Озерский</w:t>
      </w:r>
      <w:r w:rsidRPr="00CE0EBF">
        <w:rPr>
          <w:rFonts w:ascii="Arial" w:hAnsi="Arial" w:cs="Arial"/>
          <w:bCs/>
          <w:sz w:val="24"/>
          <w:szCs w:val="24"/>
          <w:lang w:eastAsia="en-US"/>
        </w:rPr>
        <w:t xml:space="preserve"> сельсовет»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принятым Решением Собрания депутатов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от 27 мая 2005 года №16 (зарегистрирован,  государственный регистрационный № 465283042005001);</w:t>
      </w:r>
    </w:p>
    <w:p w:rsidR="00793CC9" w:rsidRPr="00CE0EBF" w:rsidRDefault="00793CC9" w:rsidP="00793CC9">
      <w:pPr>
        <w:autoSpaceDE w:val="0"/>
        <w:autoSpaceDN w:val="0"/>
        <w:adjustRightInd w:val="0"/>
        <w:spacing w:after="0"/>
        <w:ind w:firstLine="284"/>
        <w:jc w:val="both"/>
        <w:rPr>
          <w:rFonts w:ascii="Arial" w:hAnsi="Arial" w:cs="Arial"/>
          <w:bCs/>
          <w:sz w:val="24"/>
          <w:szCs w:val="24"/>
          <w:lang w:eastAsia="en-US"/>
        </w:rPr>
      </w:pPr>
      <w:r w:rsidRPr="00CE0EBF">
        <w:rPr>
          <w:rFonts w:ascii="Arial" w:hAnsi="Arial" w:cs="Arial"/>
          <w:bCs/>
          <w:sz w:val="24"/>
          <w:szCs w:val="24"/>
          <w:lang w:eastAsia="en-US"/>
        </w:rPr>
        <w:t xml:space="preserve">- Постановлением Администрации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 </w:t>
      </w:r>
      <w:r w:rsidR="000F69A5" w:rsidRPr="00CE0EBF">
        <w:rPr>
          <w:rFonts w:ascii="Arial" w:hAnsi="Arial" w:cs="Arial"/>
          <w:bCs/>
          <w:sz w:val="24"/>
          <w:szCs w:val="24"/>
          <w:lang w:eastAsia="en-US"/>
        </w:rPr>
        <w:t>8</w:t>
      </w:r>
      <w:r w:rsidRPr="00CE0EBF">
        <w:rPr>
          <w:rFonts w:ascii="Arial" w:hAnsi="Arial" w:cs="Arial"/>
          <w:bCs/>
          <w:sz w:val="24"/>
          <w:szCs w:val="24"/>
          <w:lang w:eastAsia="en-US"/>
        </w:rPr>
        <w:t xml:space="preserve"> от </w:t>
      </w:r>
      <w:r w:rsidR="000F69A5" w:rsidRPr="00CE0EBF">
        <w:rPr>
          <w:rFonts w:ascii="Arial" w:hAnsi="Arial" w:cs="Arial"/>
          <w:bCs/>
          <w:sz w:val="24"/>
          <w:szCs w:val="24"/>
          <w:lang w:eastAsia="en-US"/>
        </w:rPr>
        <w:t>31</w:t>
      </w:r>
      <w:r w:rsidRPr="00CE0EBF">
        <w:rPr>
          <w:rFonts w:ascii="Arial" w:hAnsi="Arial" w:cs="Arial"/>
          <w:bCs/>
          <w:sz w:val="24"/>
          <w:szCs w:val="24"/>
          <w:lang w:eastAsia="en-US"/>
        </w:rPr>
        <w:t>.05.2012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93CC9" w:rsidRPr="00CE0EBF" w:rsidRDefault="00793CC9" w:rsidP="00793CC9">
      <w:pPr>
        <w:autoSpaceDE w:val="0"/>
        <w:autoSpaceDN w:val="0"/>
        <w:adjustRightInd w:val="0"/>
        <w:spacing w:after="0"/>
        <w:ind w:firstLine="284"/>
        <w:jc w:val="both"/>
        <w:rPr>
          <w:rFonts w:ascii="Arial" w:hAnsi="Arial" w:cs="Arial"/>
          <w:bCs/>
          <w:sz w:val="24"/>
          <w:szCs w:val="24"/>
          <w:lang w:eastAsia="en-US"/>
        </w:rPr>
      </w:pPr>
      <w:r w:rsidRPr="00CE0EBF">
        <w:rPr>
          <w:rFonts w:ascii="Arial" w:hAnsi="Arial" w:cs="Arial"/>
          <w:bCs/>
          <w:sz w:val="24"/>
          <w:szCs w:val="24"/>
          <w:lang w:eastAsia="en-US"/>
        </w:rPr>
        <w:t xml:space="preserve">- Постановлением Администрации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от  </w:t>
      </w:r>
      <w:r w:rsidR="000F69A5" w:rsidRPr="00CE0EBF">
        <w:rPr>
          <w:rFonts w:ascii="Arial" w:hAnsi="Arial" w:cs="Arial"/>
          <w:bCs/>
          <w:sz w:val="24"/>
          <w:szCs w:val="24"/>
          <w:lang w:eastAsia="en-US"/>
        </w:rPr>
        <w:t>13</w:t>
      </w:r>
      <w:r w:rsidRPr="00CE0EBF">
        <w:rPr>
          <w:rFonts w:ascii="Arial" w:hAnsi="Arial" w:cs="Arial"/>
          <w:bCs/>
          <w:sz w:val="24"/>
          <w:szCs w:val="24"/>
          <w:lang w:eastAsia="en-US"/>
        </w:rPr>
        <w:t>.1</w:t>
      </w:r>
      <w:r w:rsidR="000F69A5" w:rsidRPr="00CE0EBF">
        <w:rPr>
          <w:rFonts w:ascii="Arial" w:hAnsi="Arial" w:cs="Arial"/>
          <w:bCs/>
          <w:sz w:val="24"/>
          <w:szCs w:val="24"/>
          <w:lang w:eastAsia="en-US"/>
        </w:rPr>
        <w:t>2</w:t>
      </w:r>
      <w:r w:rsidRPr="00CE0EBF">
        <w:rPr>
          <w:rFonts w:ascii="Arial" w:hAnsi="Arial" w:cs="Arial"/>
          <w:bCs/>
          <w:sz w:val="24"/>
          <w:szCs w:val="24"/>
          <w:lang w:eastAsia="en-US"/>
        </w:rPr>
        <w:t xml:space="preserve">.2013г.  № </w:t>
      </w:r>
      <w:r w:rsidR="000F69A5" w:rsidRPr="00CE0EBF">
        <w:rPr>
          <w:rFonts w:ascii="Arial" w:hAnsi="Arial" w:cs="Arial"/>
          <w:bCs/>
          <w:sz w:val="24"/>
          <w:szCs w:val="24"/>
          <w:lang w:eastAsia="en-US"/>
        </w:rPr>
        <w:t>3</w:t>
      </w:r>
      <w:r w:rsidRPr="00CE0EBF">
        <w:rPr>
          <w:rFonts w:ascii="Arial" w:hAnsi="Arial" w:cs="Arial"/>
          <w:bCs/>
          <w:sz w:val="24"/>
          <w:szCs w:val="24"/>
          <w:lang w:eastAsia="en-US"/>
        </w:rPr>
        <w:t xml:space="preserve">6 «Об утверждении  Положения об особенностях подачи и рассмотрения жалоб на решения и действия (бездействие) Администрации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 и должностных лиц, муниципальных служащих Администрации  </w:t>
      </w:r>
      <w:r w:rsidR="00FA2D75" w:rsidRPr="00CE0EBF">
        <w:rPr>
          <w:rFonts w:ascii="Arial" w:hAnsi="Arial" w:cs="Arial"/>
          <w:bCs/>
          <w:sz w:val="24"/>
          <w:szCs w:val="24"/>
          <w:lang w:eastAsia="en-US"/>
        </w:rPr>
        <w:t>Озерского</w:t>
      </w:r>
      <w:r w:rsidRPr="00CE0EBF">
        <w:rPr>
          <w:rFonts w:ascii="Arial" w:hAnsi="Arial" w:cs="Arial"/>
          <w:bCs/>
          <w:sz w:val="24"/>
          <w:szCs w:val="24"/>
          <w:lang w:eastAsia="en-US"/>
        </w:rPr>
        <w:t xml:space="preserve"> сельсовета </w:t>
      </w:r>
      <w:proofErr w:type="spellStart"/>
      <w:r w:rsidRPr="00CE0EBF">
        <w:rPr>
          <w:rFonts w:ascii="Arial" w:hAnsi="Arial" w:cs="Arial"/>
          <w:bCs/>
          <w:sz w:val="24"/>
          <w:szCs w:val="24"/>
          <w:lang w:eastAsia="en-US"/>
        </w:rPr>
        <w:t>Щигровского</w:t>
      </w:r>
      <w:proofErr w:type="spellEnd"/>
      <w:r w:rsidRPr="00CE0EBF">
        <w:rPr>
          <w:rFonts w:ascii="Arial" w:hAnsi="Arial" w:cs="Arial"/>
          <w:bCs/>
          <w:sz w:val="24"/>
          <w:szCs w:val="24"/>
          <w:lang w:eastAsia="en-US"/>
        </w:rPr>
        <w:t xml:space="preserve"> района Курской области».</w:t>
      </w:r>
    </w:p>
    <w:p w:rsidR="00793CC9" w:rsidRPr="00CE0EBF" w:rsidRDefault="00793CC9" w:rsidP="00793CC9">
      <w:pPr>
        <w:autoSpaceDE w:val="0"/>
        <w:autoSpaceDN w:val="0"/>
        <w:adjustRightInd w:val="0"/>
        <w:spacing w:after="0"/>
        <w:ind w:firstLine="284"/>
        <w:jc w:val="both"/>
        <w:rPr>
          <w:rFonts w:ascii="Arial" w:hAnsi="Arial" w:cs="Arial"/>
          <w:b/>
          <w:sz w:val="24"/>
          <w:szCs w:val="24"/>
        </w:rPr>
      </w:pPr>
    </w:p>
    <w:p w:rsidR="00793CC9" w:rsidRPr="00CE0EBF" w:rsidRDefault="00793CC9" w:rsidP="00CE0EBF">
      <w:pPr>
        <w:pStyle w:val="af4"/>
        <w:rPr>
          <w:rFonts w:ascii="Arial" w:hAnsi="Arial" w:cs="Arial"/>
          <w:b/>
          <w:sz w:val="26"/>
          <w:szCs w:val="26"/>
        </w:rPr>
      </w:pPr>
      <w:r w:rsidRPr="00CE0EBF">
        <w:rPr>
          <w:rFonts w:ascii="Arial" w:hAnsi="Arial" w:cs="Arial"/>
          <w:b/>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93CC9" w:rsidRPr="00CE0EBF" w:rsidRDefault="00793CC9" w:rsidP="00793CC9">
      <w:pPr>
        <w:autoSpaceDE w:val="0"/>
        <w:autoSpaceDN w:val="0"/>
        <w:adjustRightInd w:val="0"/>
        <w:spacing w:after="0"/>
        <w:ind w:firstLine="708"/>
        <w:jc w:val="both"/>
        <w:rPr>
          <w:rFonts w:ascii="Arial" w:hAnsi="Arial" w:cs="Arial"/>
          <w:sz w:val="24"/>
          <w:szCs w:val="24"/>
        </w:rPr>
      </w:pPr>
      <w:r w:rsidRPr="00CE0EBF">
        <w:rPr>
          <w:rFonts w:ascii="Arial" w:hAnsi="Arial" w:cs="Arial"/>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793CC9" w:rsidRPr="00CE0EBF" w:rsidRDefault="00793CC9" w:rsidP="00793CC9">
      <w:pPr>
        <w:autoSpaceDE w:val="0"/>
        <w:autoSpaceDN w:val="0"/>
        <w:adjustRightInd w:val="0"/>
        <w:spacing w:after="0"/>
        <w:ind w:firstLine="284"/>
        <w:jc w:val="both"/>
        <w:rPr>
          <w:rFonts w:ascii="Arial" w:hAnsi="Arial" w:cs="Arial"/>
          <w:sz w:val="24"/>
          <w:szCs w:val="24"/>
        </w:rPr>
      </w:pPr>
      <w:r w:rsidRPr="00CE0EBF">
        <w:rPr>
          <w:rFonts w:ascii="Arial" w:hAnsi="Arial" w:cs="Arial"/>
          <w:sz w:val="24"/>
          <w:szCs w:val="24"/>
        </w:rPr>
        <w:t>заявление, составленное по форме согласно приложению № 1 к настоящему Административному регламенту;</w:t>
      </w:r>
    </w:p>
    <w:p w:rsidR="00793CC9" w:rsidRPr="00CE0EBF" w:rsidRDefault="00793CC9" w:rsidP="00793CC9">
      <w:pPr>
        <w:spacing w:after="0" w:line="240" w:lineRule="atLeast"/>
        <w:ind w:firstLine="539"/>
        <w:jc w:val="both"/>
        <w:rPr>
          <w:rFonts w:ascii="Arial" w:hAnsi="Arial" w:cs="Arial"/>
          <w:sz w:val="24"/>
          <w:szCs w:val="24"/>
        </w:rPr>
      </w:pPr>
      <w:r w:rsidRPr="00CE0EBF">
        <w:rPr>
          <w:rFonts w:ascii="Arial" w:hAnsi="Arial" w:cs="Arial"/>
          <w:sz w:val="24"/>
          <w:szCs w:val="24"/>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793CC9" w:rsidRPr="00CE0EBF" w:rsidRDefault="00793CC9" w:rsidP="00793CC9">
      <w:pPr>
        <w:spacing w:after="0" w:line="240" w:lineRule="atLeast"/>
        <w:ind w:firstLine="539"/>
        <w:jc w:val="both"/>
        <w:rPr>
          <w:rFonts w:ascii="Arial" w:hAnsi="Arial" w:cs="Arial"/>
          <w:sz w:val="24"/>
          <w:szCs w:val="24"/>
        </w:rPr>
      </w:pPr>
      <w:r w:rsidRPr="00CE0EBF">
        <w:rPr>
          <w:rFonts w:ascii="Arial" w:hAnsi="Arial" w:cs="Arial"/>
          <w:sz w:val="24"/>
          <w:szCs w:val="24"/>
        </w:rPr>
        <w:t>Заявление представляется  заявителем в  Администрацию или МФЦ  по месту нахождения объекта адресации.</w:t>
      </w:r>
    </w:p>
    <w:p w:rsidR="00793CC9" w:rsidRPr="00CE0EBF" w:rsidRDefault="00793CC9" w:rsidP="00793CC9">
      <w:pPr>
        <w:pStyle w:val="af5"/>
        <w:tabs>
          <w:tab w:val="left" w:pos="400"/>
        </w:tabs>
        <w:spacing w:after="0"/>
        <w:jc w:val="both"/>
        <w:rPr>
          <w:rFonts w:ascii="Arial" w:hAnsi="Arial" w:cs="Arial"/>
          <w:sz w:val="24"/>
          <w:szCs w:val="24"/>
        </w:rPr>
      </w:pPr>
      <w:r w:rsidRPr="00CE0EBF">
        <w:rPr>
          <w:rFonts w:ascii="Arial" w:hAnsi="Arial" w:cs="Arial"/>
          <w:sz w:val="24"/>
          <w:szCs w:val="24"/>
        </w:rPr>
        <w:t xml:space="preserve">     </w:t>
      </w:r>
      <w:r w:rsidRPr="00CE0EBF">
        <w:rPr>
          <w:rFonts w:ascii="Arial" w:hAnsi="Arial" w:cs="Arial"/>
          <w:sz w:val="24"/>
          <w:szCs w:val="24"/>
        </w:rPr>
        <w:tab/>
      </w:r>
      <w:r w:rsidRPr="00CE0EBF">
        <w:rPr>
          <w:rFonts w:ascii="Arial" w:hAnsi="Arial" w:cs="Arial"/>
          <w:sz w:val="24"/>
          <w:szCs w:val="24"/>
        </w:rPr>
        <w:tab/>
        <w:t xml:space="preserve">2.6.2. </w:t>
      </w:r>
      <w:r w:rsidRPr="00CE0EBF">
        <w:rPr>
          <w:rFonts w:ascii="Arial" w:hAnsi="Arial" w:cs="Arial"/>
          <w:color w:val="auto"/>
          <w:sz w:val="24"/>
          <w:szCs w:val="24"/>
        </w:rPr>
        <w:t xml:space="preserve"> К указанному заявлению прилагаются </w:t>
      </w:r>
    </w:p>
    <w:p w:rsidR="00793CC9" w:rsidRPr="00CE0EBF" w:rsidRDefault="00793CC9" w:rsidP="00793CC9">
      <w:pPr>
        <w:pStyle w:val="af5"/>
        <w:tabs>
          <w:tab w:val="left" w:pos="400"/>
        </w:tabs>
        <w:spacing w:after="0"/>
        <w:jc w:val="both"/>
        <w:rPr>
          <w:rFonts w:ascii="Arial" w:hAnsi="Arial" w:cs="Arial"/>
          <w:color w:val="FF0000"/>
          <w:sz w:val="24"/>
          <w:szCs w:val="24"/>
        </w:rPr>
      </w:pPr>
      <w:r w:rsidRPr="00CE0EBF">
        <w:rPr>
          <w:rFonts w:ascii="Arial" w:hAnsi="Arial" w:cs="Arial"/>
          <w:sz w:val="24"/>
          <w:szCs w:val="24"/>
        </w:rPr>
        <w:t xml:space="preserve">копии  правоустанавливающих и (или) </w:t>
      </w:r>
      <w:proofErr w:type="spellStart"/>
      <w:r w:rsidRPr="00CE0EBF">
        <w:rPr>
          <w:rFonts w:ascii="Arial" w:hAnsi="Arial" w:cs="Arial"/>
          <w:sz w:val="24"/>
          <w:szCs w:val="24"/>
        </w:rPr>
        <w:t>правоудостоверяющих</w:t>
      </w:r>
      <w:proofErr w:type="spellEnd"/>
      <w:r w:rsidRPr="00CE0EBF">
        <w:rPr>
          <w:rFonts w:ascii="Arial" w:hAnsi="Arial" w:cs="Arial"/>
          <w:sz w:val="24"/>
          <w:szCs w:val="24"/>
        </w:rPr>
        <w:t xml:space="preserve"> документов на объект (объекты) адресации,  если права не зарегистрированы в Едином государственном реестре </w:t>
      </w:r>
      <w:r w:rsidRPr="00CE0EBF">
        <w:rPr>
          <w:rFonts w:ascii="Arial" w:hAnsi="Arial" w:cs="Arial"/>
          <w:color w:val="auto"/>
          <w:sz w:val="24"/>
          <w:szCs w:val="24"/>
        </w:rPr>
        <w:t>недвижимости.</w:t>
      </w:r>
    </w:p>
    <w:p w:rsidR="00793CC9" w:rsidRPr="00CE0EBF" w:rsidRDefault="00793CC9" w:rsidP="00793CC9">
      <w:pPr>
        <w:widowControl w:val="0"/>
        <w:autoSpaceDE w:val="0"/>
        <w:spacing w:after="0"/>
        <w:ind w:firstLine="284"/>
        <w:jc w:val="both"/>
        <w:rPr>
          <w:rFonts w:ascii="Arial" w:hAnsi="Arial" w:cs="Arial"/>
          <w:sz w:val="24"/>
          <w:szCs w:val="24"/>
          <w:lang w:eastAsia="en-US"/>
        </w:rPr>
      </w:pPr>
      <w:r w:rsidRPr="00CE0EBF">
        <w:rPr>
          <w:rFonts w:ascii="Arial" w:hAnsi="Arial" w:cs="Arial"/>
          <w:sz w:val="24"/>
          <w:szCs w:val="24"/>
          <w:lang w:eastAsia="en-US"/>
        </w:rPr>
        <w:t xml:space="preserve">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93CC9" w:rsidRPr="00CE0EBF" w:rsidRDefault="00793CC9" w:rsidP="00793CC9">
      <w:pPr>
        <w:autoSpaceDE w:val="0"/>
        <w:autoSpaceDN w:val="0"/>
        <w:adjustRightInd w:val="0"/>
        <w:spacing w:after="0"/>
        <w:ind w:firstLine="540"/>
        <w:jc w:val="both"/>
        <w:rPr>
          <w:rFonts w:ascii="Arial" w:hAnsi="Arial" w:cs="Arial"/>
          <w:sz w:val="24"/>
          <w:szCs w:val="24"/>
        </w:rPr>
      </w:pPr>
    </w:p>
    <w:p w:rsidR="00793CC9" w:rsidRPr="00CE0EBF" w:rsidRDefault="00793CC9" w:rsidP="00CE0EBF">
      <w:pPr>
        <w:autoSpaceDE w:val="0"/>
        <w:autoSpaceDN w:val="0"/>
        <w:adjustRightInd w:val="0"/>
        <w:spacing w:after="0"/>
        <w:rPr>
          <w:rFonts w:ascii="Arial" w:hAnsi="Arial" w:cs="Arial"/>
          <w:b/>
          <w:bCs/>
          <w:sz w:val="26"/>
          <w:szCs w:val="26"/>
        </w:rPr>
      </w:pPr>
      <w:r w:rsidRPr="00CE0EBF">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93CC9" w:rsidRPr="00CE0EBF" w:rsidRDefault="00793CC9" w:rsidP="00793CC9">
      <w:pPr>
        <w:pStyle w:val="p7"/>
        <w:shd w:val="clear" w:color="auto" w:fill="FFFFFF"/>
        <w:spacing w:after="0"/>
        <w:ind w:firstLine="540"/>
        <w:jc w:val="both"/>
        <w:rPr>
          <w:rFonts w:ascii="Arial" w:hAnsi="Arial" w:cs="Arial"/>
          <w:bCs/>
          <w:color w:val="auto"/>
          <w:sz w:val="24"/>
          <w:szCs w:val="24"/>
        </w:rPr>
      </w:pPr>
      <w:r w:rsidRPr="00CE0EBF">
        <w:rPr>
          <w:rFonts w:ascii="Arial" w:hAnsi="Arial" w:cs="Arial"/>
          <w:color w:val="auto"/>
          <w:sz w:val="24"/>
          <w:szCs w:val="24"/>
        </w:rPr>
        <w:t>а)</w:t>
      </w:r>
      <w:r w:rsidRPr="00CE0EBF">
        <w:rPr>
          <w:rFonts w:ascii="Arial" w:hAnsi="Arial" w:cs="Arial"/>
          <w:color w:val="FF0000"/>
          <w:sz w:val="24"/>
          <w:szCs w:val="24"/>
        </w:rPr>
        <w:t xml:space="preserve"> </w:t>
      </w:r>
      <w:r w:rsidRPr="00CE0EBF">
        <w:rPr>
          <w:rFonts w:ascii="Arial" w:hAnsi="Arial" w:cs="Arial"/>
          <w:color w:val="auto"/>
          <w:sz w:val="24"/>
          <w:szCs w:val="24"/>
        </w:rPr>
        <w:t xml:space="preserve"> Выписка из Единого государственного реестра недвижимости</w:t>
      </w:r>
      <w:r w:rsidRPr="00CE0EBF">
        <w:rPr>
          <w:rFonts w:ascii="Arial" w:hAnsi="Arial" w:cs="Arial"/>
          <w:bCs/>
          <w:color w:val="auto"/>
          <w:sz w:val="24"/>
          <w:szCs w:val="24"/>
        </w:rPr>
        <w:t xml:space="preserve">,  если права </w:t>
      </w:r>
      <w:r w:rsidRPr="00CE0EBF">
        <w:rPr>
          <w:rFonts w:ascii="Arial" w:hAnsi="Arial" w:cs="Arial"/>
          <w:color w:val="auto"/>
          <w:sz w:val="24"/>
          <w:szCs w:val="24"/>
        </w:rPr>
        <w:t>зарегистрированы в Едином государственном реестре недвижимости;</w:t>
      </w:r>
    </w:p>
    <w:p w:rsidR="00793CC9" w:rsidRPr="00CE0EBF" w:rsidRDefault="00793CC9" w:rsidP="00793CC9">
      <w:pPr>
        <w:pStyle w:val="af4"/>
        <w:ind w:firstLine="540"/>
        <w:jc w:val="both"/>
        <w:rPr>
          <w:rFonts w:ascii="Arial" w:hAnsi="Arial" w:cs="Arial"/>
          <w:sz w:val="24"/>
          <w:szCs w:val="24"/>
        </w:rPr>
      </w:pPr>
      <w:r w:rsidRPr="00CE0EBF">
        <w:rPr>
          <w:rFonts w:ascii="Arial" w:hAnsi="Arial" w:cs="Arial"/>
          <w:sz w:val="24"/>
          <w:szCs w:val="24"/>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93CC9" w:rsidRPr="00CE0EBF" w:rsidRDefault="00793CC9" w:rsidP="00793CC9">
      <w:pPr>
        <w:pStyle w:val="af4"/>
        <w:ind w:firstLine="540"/>
        <w:jc w:val="both"/>
        <w:rPr>
          <w:rFonts w:ascii="Arial" w:hAnsi="Arial" w:cs="Arial"/>
          <w:sz w:val="24"/>
          <w:szCs w:val="24"/>
        </w:rPr>
      </w:pPr>
      <w:r w:rsidRPr="00CE0EBF">
        <w:rPr>
          <w:rFonts w:ascii="Arial" w:hAnsi="Arial" w:cs="Arial"/>
          <w:sz w:val="24"/>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93CC9" w:rsidRPr="00CE0EBF" w:rsidRDefault="00793CC9" w:rsidP="00793CC9">
      <w:pPr>
        <w:pStyle w:val="af4"/>
        <w:ind w:firstLine="540"/>
        <w:jc w:val="both"/>
        <w:rPr>
          <w:rFonts w:ascii="Arial" w:hAnsi="Arial" w:cs="Arial"/>
          <w:sz w:val="24"/>
          <w:szCs w:val="24"/>
        </w:rPr>
      </w:pPr>
      <w:r w:rsidRPr="00CE0EBF">
        <w:rPr>
          <w:rFonts w:ascii="Arial" w:hAnsi="Arial" w:cs="Arial"/>
          <w:sz w:val="24"/>
          <w:szCs w:val="24"/>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3CC9" w:rsidRPr="00CE0EBF" w:rsidRDefault="00793CC9" w:rsidP="00793CC9">
      <w:pPr>
        <w:pStyle w:val="af4"/>
        <w:ind w:firstLine="540"/>
        <w:jc w:val="both"/>
        <w:rPr>
          <w:rFonts w:ascii="Arial" w:hAnsi="Arial" w:cs="Arial"/>
          <w:sz w:val="24"/>
          <w:szCs w:val="24"/>
        </w:rPr>
      </w:pPr>
      <w:proofErr w:type="spellStart"/>
      <w:r w:rsidRPr="00CE0EBF">
        <w:rPr>
          <w:rFonts w:ascii="Arial" w:hAnsi="Arial" w:cs="Arial"/>
          <w:sz w:val="24"/>
          <w:szCs w:val="24"/>
        </w:rPr>
        <w:t>д</w:t>
      </w:r>
      <w:proofErr w:type="spellEnd"/>
      <w:r w:rsidRPr="00CE0EBF">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CE0EBF">
        <w:rPr>
          <w:rFonts w:ascii="Arial" w:hAnsi="Arial" w:cs="Arial"/>
          <w:sz w:val="24"/>
          <w:szCs w:val="24"/>
        </w:rPr>
        <w:lastRenderedPageBreak/>
        <w:t>адресации (в случае преобразования объектов недвижимости (помещений) с образованием одного и более новых объектов адресации);</w:t>
      </w:r>
    </w:p>
    <w:p w:rsidR="00793CC9" w:rsidRPr="00CE0EBF" w:rsidRDefault="00793CC9" w:rsidP="00793CC9">
      <w:pPr>
        <w:autoSpaceDE w:val="0"/>
        <w:autoSpaceDN w:val="0"/>
        <w:adjustRightInd w:val="0"/>
        <w:spacing w:after="0"/>
        <w:ind w:firstLine="540"/>
        <w:jc w:val="both"/>
        <w:rPr>
          <w:rFonts w:ascii="Arial" w:hAnsi="Arial" w:cs="Arial"/>
          <w:sz w:val="24"/>
          <w:szCs w:val="24"/>
        </w:rPr>
      </w:pPr>
      <w:proofErr w:type="spellStart"/>
      <w:r w:rsidRPr="00CE0EBF">
        <w:rPr>
          <w:rFonts w:ascii="Arial" w:hAnsi="Arial" w:cs="Arial"/>
          <w:sz w:val="24"/>
          <w:szCs w:val="24"/>
        </w:rPr>
        <w:t>з</w:t>
      </w:r>
      <w:proofErr w:type="spellEnd"/>
      <w:r w:rsidRPr="00CE0EBF">
        <w:rPr>
          <w:rFonts w:ascii="Arial" w:hAnsi="Arial" w:cs="Arial"/>
          <w:sz w:val="24"/>
          <w:szCs w:val="24"/>
        </w:rPr>
        <w:t xml:space="preserve">)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Pr="00CE0EBF">
          <w:rPr>
            <w:rStyle w:val="a3"/>
            <w:rFonts w:ascii="Arial" w:hAnsi="Arial" w:cs="Arial"/>
            <w:sz w:val="24"/>
            <w:szCs w:val="24"/>
          </w:rPr>
          <w:t>подпункте «б» пункта 14</w:t>
        </w:r>
      </w:hyperlink>
      <w:r w:rsidRPr="00CE0EBF">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93CC9" w:rsidRPr="00CE0EBF" w:rsidRDefault="00793CC9" w:rsidP="00793CC9">
      <w:pPr>
        <w:pStyle w:val="af4"/>
        <w:ind w:firstLine="708"/>
        <w:jc w:val="both"/>
        <w:rPr>
          <w:rFonts w:ascii="Arial" w:hAnsi="Arial" w:cs="Arial"/>
          <w:sz w:val="24"/>
          <w:szCs w:val="24"/>
        </w:rPr>
      </w:pPr>
      <w:r w:rsidRPr="00CE0EBF">
        <w:rPr>
          <w:rFonts w:ascii="Arial" w:hAnsi="Arial" w:cs="Arial"/>
          <w:sz w:val="24"/>
          <w:szCs w:val="24"/>
        </w:rPr>
        <w:t xml:space="preserve">Заявитель вправе представить вышеуказанные  документы по собственной инициативе. </w:t>
      </w:r>
    </w:p>
    <w:p w:rsidR="00793CC9" w:rsidRPr="00CE0EBF" w:rsidRDefault="00793CC9" w:rsidP="00793CC9">
      <w:pPr>
        <w:pStyle w:val="af4"/>
        <w:ind w:firstLine="708"/>
        <w:jc w:val="both"/>
        <w:rPr>
          <w:rFonts w:ascii="Arial" w:hAnsi="Arial" w:cs="Arial"/>
          <w:sz w:val="24"/>
          <w:szCs w:val="24"/>
        </w:rPr>
      </w:pPr>
      <w:r w:rsidRPr="00CE0EBF">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93CC9" w:rsidRPr="00CE0EBF" w:rsidRDefault="00793CC9" w:rsidP="00793CC9">
      <w:pPr>
        <w:pStyle w:val="af4"/>
        <w:ind w:firstLine="708"/>
        <w:jc w:val="both"/>
        <w:rPr>
          <w:rFonts w:ascii="Arial" w:hAnsi="Arial" w:cs="Arial"/>
          <w:sz w:val="24"/>
          <w:szCs w:val="24"/>
        </w:rPr>
      </w:pPr>
    </w:p>
    <w:p w:rsidR="00793CC9" w:rsidRPr="00CE0EBF" w:rsidRDefault="00793CC9" w:rsidP="00CE0EBF">
      <w:pPr>
        <w:spacing w:after="0"/>
        <w:outlineLvl w:val="1"/>
        <w:rPr>
          <w:rFonts w:ascii="Arial" w:hAnsi="Arial" w:cs="Arial"/>
          <w:b/>
          <w:sz w:val="26"/>
          <w:szCs w:val="26"/>
          <w:lang w:eastAsia="en-US"/>
        </w:rPr>
      </w:pPr>
      <w:r w:rsidRPr="00CE0EBF">
        <w:rPr>
          <w:rFonts w:ascii="Arial" w:hAnsi="Arial" w:cs="Arial"/>
          <w:b/>
          <w:sz w:val="26"/>
          <w:szCs w:val="26"/>
          <w:lang w:eastAsia="en-US"/>
        </w:rPr>
        <w:t xml:space="preserve">2.8. Указание на запрет требовать от заявителя </w:t>
      </w:r>
      <w:bookmarkStart w:id="0" w:name="p1692"/>
      <w:bookmarkStart w:id="1" w:name="p1694"/>
      <w:bookmarkStart w:id="2" w:name="p1696"/>
      <w:bookmarkEnd w:id="0"/>
      <w:bookmarkEnd w:id="1"/>
      <w:bookmarkEnd w:id="2"/>
    </w:p>
    <w:p w:rsidR="00793CC9" w:rsidRPr="00CE0EBF" w:rsidRDefault="00793CC9" w:rsidP="00793CC9">
      <w:pPr>
        <w:suppressAutoHyphens/>
        <w:spacing w:after="0"/>
        <w:ind w:firstLine="284"/>
        <w:jc w:val="both"/>
        <w:rPr>
          <w:rFonts w:ascii="Arial" w:eastAsia="Calibri" w:hAnsi="Arial" w:cs="Arial"/>
          <w:sz w:val="24"/>
          <w:szCs w:val="24"/>
          <w:lang w:eastAsia="ar-SA"/>
        </w:rPr>
      </w:pPr>
      <w:r w:rsidRPr="00CE0EBF">
        <w:rPr>
          <w:rFonts w:ascii="Arial" w:eastAsia="Calibri" w:hAnsi="Arial" w:cs="Arial"/>
          <w:sz w:val="24"/>
          <w:szCs w:val="24"/>
          <w:lang w:eastAsia="ar-SA"/>
        </w:rPr>
        <w:t>Запрещается требовать от заявителя:</w:t>
      </w:r>
    </w:p>
    <w:p w:rsidR="00793CC9" w:rsidRPr="00CE0EBF" w:rsidRDefault="00793CC9" w:rsidP="00793CC9">
      <w:pPr>
        <w:suppressAutoHyphens/>
        <w:spacing w:after="0"/>
        <w:ind w:firstLine="708"/>
        <w:jc w:val="both"/>
        <w:rPr>
          <w:rFonts w:ascii="Arial" w:eastAsia="Calibri" w:hAnsi="Arial" w:cs="Arial"/>
          <w:sz w:val="24"/>
          <w:szCs w:val="24"/>
          <w:lang w:eastAsia="ar-SA"/>
        </w:rPr>
      </w:pPr>
      <w:r w:rsidRPr="00CE0EBF">
        <w:rPr>
          <w:rFonts w:ascii="Arial" w:eastAsia="Calibri"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CC9" w:rsidRPr="00CE0EBF" w:rsidRDefault="00793CC9" w:rsidP="00793CC9">
      <w:pPr>
        <w:tabs>
          <w:tab w:val="left" w:pos="709"/>
        </w:tabs>
        <w:suppressAutoHyphens/>
        <w:spacing w:after="0" w:line="100" w:lineRule="atLeast"/>
        <w:jc w:val="both"/>
        <w:rPr>
          <w:rFonts w:ascii="Arial" w:eastAsia="Times New Roman" w:hAnsi="Arial" w:cs="Arial"/>
          <w:sz w:val="24"/>
          <w:szCs w:val="24"/>
        </w:rPr>
      </w:pPr>
      <w:r w:rsidRPr="00CE0EBF">
        <w:rPr>
          <w:rFonts w:ascii="Arial" w:hAnsi="Arial" w:cs="Arial"/>
          <w:sz w:val="24"/>
          <w:szCs w:val="24"/>
        </w:rPr>
        <w:tab/>
      </w:r>
      <w:proofErr w:type="gramStart"/>
      <w:r w:rsidRPr="00CE0EBF">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w:t>
      </w:r>
      <w:proofErr w:type="gramEnd"/>
      <w:r w:rsidRPr="00CE0EBF">
        <w:rPr>
          <w:rFonts w:ascii="Arial" w:hAnsi="Arial" w:cs="Arial"/>
          <w:sz w:val="24"/>
          <w:szCs w:val="24"/>
        </w:rPr>
        <w:t xml:space="preserve"> 2010г. № 210-ФЗ «Об организации предоставления государственных и муниципальных услуг».</w:t>
      </w:r>
    </w:p>
    <w:p w:rsidR="00793CC9" w:rsidRPr="00CE0EBF" w:rsidRDefault="00793CC9" w:rsidP="00793CC9">
      <w:pPr>
        <w:suppressAutoHyphens/>
        <w:spacing w:after="0"/>
        <w:rPr>
          <w:rFonts w:ascii="Arial" w:eastAsia="Calibri" w:hAnsi="Arial" w:cs="Arial"/>
          <w:sz w:val="24"/>
          <w:szCs w:val="24"/>
          <w:lang w:eastAsia="ar-SA"/>
        </w:rPr>
      </w:pPr>
    </w:p>
    <w:p w:rsidR="00793CC9" w:rsidRPr="00CE0EBF" w:rsidRDefault="00793CC9" w:rsidP="00CE0EBF">
      <w:pPr>
        <w:suppressAutoHyphens/>
        <w:spacing w:after="0"/>
        <w:rPr>
          <w:rFonts w:ascii="Arial" w:eastAsia="Times New Roman" w:hAnsi="Arial" w:cs="Arial"/>
          <w:b/>
          <w:sz w:val="26"/>
          <w:szCs w:val="26"/>
          <w:lang w:eastAsia="en-US"/>
        </w:rPr>
      </w:pPr>
      <w:r w:rsidRPr="00CE0EBF">
        <w:rPr>
          <w:rFonts w:ascii="Arial" w:hAnsi="Arial" w:cs="Arial"/>
          <w:b/>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793CC9" w:rsidRPr="00CE0EBF" w:rsidRDefault="00793CC9" w:rsidP="00793CC9">
      <w:pPr>
        <w:pStyle w:val="af4"/>
        <w:ind w:firstLine="284"/>
        <w:rPr>
          <w:rFonts w:ascii="Arial" w:hAnsi="Arial" w:cs="Arial"/>
          <w:sz w:val="24"/>
          <w:szCs w:val="24"/>
        </w:rPr>
      </w:pPr>
      <w:r w:rsidRPr="00CE0EBF">
        <w:rPr>
          <w:rFonts w:ascii="Arial" w:hAnsi="Arial" w:cs="Arial"/>
          <w:sz w:val="24"/>
          <w:szCs w:val="24"/>
        </w:rPr>
        <w:t xml:space="preserve">Оснований для отказа в приеме документов законодательством </w:t>
      </w:r>
      <w:r w:rsidRPr="00CE0EBF">
        <w:rPr>
          <w:rFonts w:ascii="Arial" w:hAnsi="Arial" w:cs="Arial"/>
          <w:bCs/>
          <w:sz w:val="24"/>
          <w:szCs w:val="24"/>
        </w:rPr>
        <w:t>Российской Федерации</w:t>
      </w:r>
      <w:r w:rsidRPr="00CE0EBF">
        <w:rPr>
          <w:rFonts w:ascii="Arial" w:hAnsi="Arial" w:cs="Arial"/>
          <w:sz w:val="24"/>
          <w:szCs w:val="24"/>
        </w:rPr>
        <w:t xml:space="preserve"> не предусмотрено.</w:t>
      </w:r>
    </w:p>
    <w:p w:rsidR="00793CC9" w:rsidRPr="00CE0EBF" w:rsidRDefault="00793CC9" w:rsidP="00793CC9">
      <w:pPr>
        <w:widowControl w:val="0"/>
        <w:spacing w:after="0"/>
        <w:jc w:val="both"/>
        <w:rPr>
          <w:rFonts w:ascii="Arial" w:eastAsia="Calibri" w:hAnsi="Arial" w:cs="Arial"/>
          <w:sz w:val="24"/>
          <w:szCs w:val="24"/>
          <w:lang w:eastAsia="ar-SA"/>
        </w:rPr>
      </w:pPr>
    </w:p>
    <w:p w:rsidR="00793CC9" w:rsidRPr="00CE0EBF" w:rsidRDefault="00793CC9" w:rsidP="00CE0EBF">
      <w:pPr>
        <w:spacing w:after="0"/>
        <w:outlineLvl w:val="1"/>
        <w:rPr>
          <w:rFonts w:ascii="Arial" w:eastAsia="Times New Roman" w:hAnsi="Arial" w:cs="Arial"/>
          <w:b/>
          <w:sz w:val="26"/>
          <w:szCs w:val="26"/>
          <w:lang w:eastAsia="en-US"/>
        </w:rPr>
      </w:pPr>
      <w:r w:rsidRPr="00CE0EBF">
        <w:rPr>
          <w:rFonts w:ascii="Arial" w:hAnsi="Arial" w:cs="Arial"/>
          <w:b/>
          <w:sz w:val="26"/>
          <w:szCs w:val="26"/>
          <w:lang w:eastAsia="en-US"/>
        </w:rPr>
        <w:t>2.10. Исчерпывающий перечень оснований для приостановления</w:t>
      </w:r>
    </w:p>
    <w:p w:rsidR="00793CC9" w:rsidRPr="00CE0EBF" w:rsidRDefault="00793CC9" w:rsidP="00CE0EBF">
      <w:pPr>
        <w:spacing w:after="0"/>
        <w:outlineLvl w:val="1"/>
        <w:rPr>
          <w:rFonts w:ascii="Arial" w:hAnsi="Arial" w:cs="Arial"/>
          <w:b/>
          <w:sz w:val="26"/>
          <w:szCs w:val="26"/>
          <w:lang w:eastAsia="en-US"/>
        </w:rPr>
      </w:pPr>
      <w:r w:rsidRPr="00CE0EBF">
        <w:rPr>
          <w:rFonts w:ascii="Arial" w:hAnsi="Arial" w:cs="Arial"/>
          <w:b/>
          <w:sz w:val="26"/>
          <w:szCs w:val="26"/>
          <w:lang w:eastAsia="en-US"/>
        </w:rPr>
        <w:t>или отказа в предоставлении муниципальной  услуги</w:t>
      </w:r>
    </w:p>
    <w:p w:rsidR="00793CC9" w:rsidRPr="00CE0EBF" w:rsidRDefault="00793CC9" w:rsidP="00793CC9">
      <w:pPr>
        <w:pStyle w:val="af4"/>
        <w:ind w:firstLine="708"/>
        <w:jc w:val="both"/>
        <w:rPr>
          <w:rFonts w:ascii="Arial" w:hAnsi="Arial" w:cs="Arial"/>
          <w:sz w:val="24"/>
          <w:szCs w:val="24"/>
        </w:rPr>
      </w:pPr>
      <w:r w:rsidRPr="00CE0EBF">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793CC9" w:rsidRPr="00CE0EBF" w:rsidRDefault="00793CC9" w:rsidP="00793CC9">
      <w:pPr>
        <w:pStyle w:val="af4"/>
        <w:ind w:firstLine="284"/>
        <w:jc w:val="both"/>
        <w:rPr>
          <w:rFonts w:ascii="Arial" w:hAnsi="Arial" w:cs="Arial"/>
          <w:sz w:val="24"/>
          <w:szCs w:val="24"/>
        </w:rPr>
      </w:pPr>
      <w:r w:rsidRPr="00CE0EBF">
        <w:rPr>
          <w:rFonts w:ascii="Arial" w:hAnsi="Arial" w:cs="Arial"/>
          <w:sz w:val="24"/>
          <w:szCs w:val="24"/>
        </w:rPr>
        <w:t>2.10.2. В присвоении объекту адресации адреса или аннулировании его адреса может быть отказано в случаях, если: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а) с заявлением о присвоении объекту адресации адреса обратилось лицо, не указанное в</w:t>
      </w:r>
      <w:r w:rsidRPr="00CE0EBF">
        <w:rPr>
          <w:rFonts w:ascii="Arial" w:hAnsi="Arial" w:cs="Arial"/>
          <w:color w:val="FF0000"/>
          <w:sz w:val="24"/>
          <w:szCs w:val="24"/>
        </w:rPr>
        <w:t xml:space="preserve"> </w:t>
      </w:r>
      <w:r w:rsidRPr="00CE0EBF">
        <w:rPr>
          <w:rFonts w:ascii="Arial" w:hAnsi="Arial" w:cs="Arial"/>
          <w:sz w:val="24"/>
          <w:szCs w:val="24"/>
        </w:rPr>
        <w:t>пунктах 1.2.1., 1.2.2.;</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CE0EBF">
        <w:rPr>
          <w:rFonts w:ascii="Arial" w:hAnsi="Arial" w:cs="Arial"/>
          <w:sz w:val="24"/>
          <w:szCs w:val="24"/>
        </w:rPr>
        <w:t>необходимых</w:t>
      </w:r>
      <w:proofErr w:type="gramEnd"/>
      <w:r w:rsidRPr="00CE0EBF">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4" w:history="1">
        <w:r w:rsidRPr="00CE0EBF">
          <w:rPr>
            <w:rStyle w:val="a3"/>
            <w:rFonts w:ascii="Arial" w:hAnsi="Arial" w:cs="Arial"/>
            <w:sz w:val="24"/>
            <w:szCs w:val="24"/>
          </w:rPr>
          <w:t>пунктах 5</w:t>
        </w:r>
      </w:hyperlink>
      <w:r w:rsidRPr="00CE0EBF">
        <w:rPr>
          <w:rFonts w:ascii="Arial" w:hAnsi="Arial" w:cs="Arial"/>
          <w:sz w:val="24"/>
          <w:szCs w:val="24"/>
        </w:rPr>
        <w:t xml:space="preserve">, </w:t>
      </w:r>
      <w:hyperlink r:id="rId15" w:history="1">
        <w:r w:rsidRPr="00CE0EBF">
          <w:rPr>
            <w:rStyle w:val="a3"/>
            <w:rFonts w:ascii="Arial" w:hAnsi="Arial" w:cs="Arial"/>
            <w:sz w:val="24"/>
            <w:szCs w:val="24"/>
          </w:rPr>
          <w:t>8</w:t>
        </w:r>
      </w:hyperlink>
      <w:r w:rsidRPr="00CE0EBF">
        <w:rPr>
          <w:rFonts w:ascii="Arial" w:hAnsi="Arial" w:cs="Arial"/>
          <w:sz w:val="24"/>
          <w:szCs w:val="24"/>
        </w:rPr>
        <w:t xml:space="preserve"> - </w:t>
      </w:r>
      <w:hyperlink r:id="rId16" w:history="1">
        <w:r w:rsidRPr="00CE0EBF">
          <w:rPr>
            <w:rStyle w:val="a3"/>
            <w:rFonts w:ascii="Arial" w:hAnsi="Arial" w:cs="Arial"/>
            <w:sz w:val="24"/>
            <w:szCs w:val="24"/>
          </w:rPr>
          <w:t>11</w:t>
        </w:r>
      </w:hyperlink>
      <w:r w:rsidRPr="00CE0EBF">
        <w:rPr>
          <w:rFonts w:ascii="Arial" w:hAnsi="Arial" w:cs="Arial"/>
          <w:sz w:val="24"/>
          <w:szCs w:val="24"/>
        </w:rPr>
        <w:t xml:space="preserve"> и </w:t>
      </w:r>
      <w:hyperlink r:id="rId17" w:history="1">
        <w:r w:rsidRPr="00CE0EBF">
          <w:rPr>
            <w:rStyle w:val="a3"/>
            <w:rFonts w:ascii="Arial" w:hAnsi="Arial" w:cs="Arial"/>
            <w:sz w:val="24"/>
            <w:szCs w:val="24"/>
          </w:rPr>
          <w:t>14</w:t>
        </w:r>
      </w:hyperlink>
      <w:r w:rsidRPr="00CE0EBF">
        <w:rPr>
          <w:rFonts w:ascii="Arial" w:hAnsi="Arial" w:cs="Arial"/>
          <w:sz w:val="24"/>
          <w:szCs w:val="24"/>
        </w:rPr>
        <w:t xml:space="preserve"> - </w:t>
      </w:r>
      <w:hyperlink r:id="rId18" w:history="1">
        <w:r w:rsidRPr="00CE0EBF">
          <w:rPr>
            <w:rStyle w:val="a3"/>
            <w:rFonts w:ascii="Arial" w:hAnsi="Arial" w:cs="Arial"/>
            <w:sz w:val="24"/>
            <w:szCs w:val="24"/>
          </w:rPr>
          <w:t>18</w:t>
        </w:r>
      </w:hyperlink>
      <w:r w:rsidRPr="00CE0EBF">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793CC9" w:rsidRPr="00CE0EBF" w:rsidRDefault="00793CC9" w:rsidP="00793CC9">
      <w:pPr>
        <w:spacing w:after="0"/>
        <w:rPr>
          <w:rFonts w:ascii="Arial" w:hAnsi="Arial" w:cs="Arial"/>
          <w:b/>
          <w:color w:val="000000"/>
          <w:sz w:val="24"/>
          <w:szCs w:val="24"/>
          <w:lang w:eastAsia="en-US"/>
        </w:rPr>
      </w:pPr>
    </w:p>
    <w:p w:rsidR="00793CC9" w:rsidRPr="00CE0EBF" w:rsidRDefault="00793CC9" w:rsidP="00CE0EBF">
      <w:pPr>
        <w:spacing w:after="0"/>
        <w:rPr>
          <w:rFonts w:ascii="Arial" w:hAnsi="Arial" w:cs="Arial"/>
          <w:b/>
          <w:color w:val="000000"/>
          <w:sz w:val="26"/>
          <w:szCs w:val="26"/>
          <w:lang w:eastAsia="en-US"/>
        </w:rPr>
      </w:pPr>
      <w:r w:rsidRPr="00CE0EBF">
        <w:rPr>
          <w:rFonts w:ascii="Arial" w:hAnsi="Arial" w:cs="Arial"/>
          <w:b/>
          <w:color w:val="000000"/>
          <w:sz w:val="26"/>
          <w:szCs w:val="26"/>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3CC9" w:rsidRPr="00CE0EBF" w:rsidRDefault="00793CC9" w:rsidP="00793CC9">
      <w:pPr>
        <w:tabs>
          <w:tab w:val="left" w:pos="5985"/>
        </w:tabs>
        <w:spacing w:after="0"/>
        <w:ind w:firstLine="284"/>
        <w:jc w:val="both"/>
        <w:rPr>
          <w:rFonts w:ascii="Arial" w:hAnsi="Arial" w:cs="Arial"/>
          <w:color w:val="365F91"/>
          <w:sz w:val="24"/>
          <w:szCs w:val="24"/>
        </w:rPr>
      </w:pPr>
      <w:r w:rsidRPr="00CE0EBF">
        <w:rPr>
          <w:rFonts w:ascii="Arial" w:hAnsi="Arial" w:cs="Arial"/>
          <w:bCs/>
          <w:sz w:val="24"/>
          <w:szCs w:val="24"/>
        </w:rPr>
        <w:t>Проведение кадастровых работ</w:t>
      </w:r>
      <w:r w:rsidRPr="00CE0EBF">
        <w:rPr>
          <w:rFonts w:ascii="Arial" w:hAnsi="Arial" w:cs="Arial"/>
          <w:bCs/>
          <w:color w:val="365F91"/>
          <w:sz w:val="24"/>
          <w:szCs w:val="24"/>
        </w:rPr>
        <w:t>.</w:t>
      </w:r>
    </w:p>
    <w:p w:rsidR="00793CC9" w:rsidRPr="00CE0EBF" w:rsidRDefault="00793CC9" w:rsidP="00793CC9">
      <w:pPr>
        <w:tabs>
          <w:tab w:val="left" w:pos="5985"/>
        </w:tabs>
        <w:spacing w:after="0"/>
        <w:ind w:firstLine="284"/>
        <w:jc w:val="both"/>
        <w:rPr>
          <w:rFonts w:ascii="Arial" w:hAnsi="Arial" w:cs="Arial"/>
          <w:color w:val="FF0000"/>
          <w:sz w:val="24"/>
          <w:szCs w:val="24"/>
        </w:rPr>
      </w:pPr>
      <w:r w:rsidRPr="00CE0EBF">
        <w:rPr>
          <w:rFonts w:ascii="Arial" w:hAnsi="Arial" w:cs="Arial"/>
          <w:color w:val="FF0000"/>
          <w:sz w:val="24"/>
          <w:szCs w:val="24"/>
        </w:rPr>
        <w:tab/>
      </w:r>
    </w:p>
    <w:p w:rsidR="00793CC9" w:rsidRPr="00CE0EBF" w:rsidRDefault="00793CC9" w:rsidP="00CE0EBF">
      <w:pPr>
        <w:tabs>
          <w:tab w:val="left" w:pos="400"/>
        </w:tabs>
        <w:spacing w:after="0"/>
        <w:rPr>
          <w:rFonts w:ascii="Arial" w:hAnsi="Arial" w:cs="Arial"/>
          <w:b/>
          <w:color w:val="000000"/>
          <w:sz w:val="26"/>
          <w:szCs w:val="26"/>
          <w:lang w:eastAsia="en-US"/>
        </w:rPr>
      </w:pPr>
      <w:r w:rsidRPr="00CE0EBF">
        <w:rPr>
          <w:rFonts w:ascii="Arial" w:hAnsi="Arial" w:cs="Arial"/>
          <w:b/>
          <w:color w:val="000000"/>
          <w:sz w:val="26"/>
          <w:szCs w:val="26"/>
          <w:lang w:eastAsia="en-US"/>
        </w:rPr>
        <w:t xml:space="preserve">2.12. Порядок, размер и основания взимания </w:t>
      </w:r>
      <w:r w:rsidRPr="00CE0EBF">
        <w:rPr>
          <w:rFonts w:ascii="Arial" w:hAnsi="Arial" w:cs="Arial"/>
          <w:b/>
          <w:sz w:val="26"/>
          <w:szCs w:val="26"/>
          <w:lang w:eastAsia="en-US"/>
        </w:rPr>
        <w:t>государственной пошлины или иной платы, взимаемой</w:t>
      </w:r>
      <w:r w:rsidRPr="00CE0EBF">
        <w:rPr>
          <w:rFonts w:ascii="Arial" w:hAnsi="Arial" w:cs="Arial"/>
          <w:b/>
          <w:color w:val="000000"/>
          <w:sz w:val="26"/>
          <w:szCs w:val="26"/>
          <w:lang w:eastAsia="en-US"/>
        </w:rPr>
        <w:t xml:space="preserve"> за предоставление муниципальной услуги</w:t>
      </w:r>
    </w:p>
    <w:p w:rsidR="00793CC9" w:rsidRPr="00CE0EBF" w:rsidRDefault="00793CC9" w:rsidP="00793CC9">
      <w:pPr>
        <w:tabs>
          <w:tab w:val="left" w:pos="400"/>
        </w:tabs>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 xml:space="preserve"> Муниципальная услуга предоставляется бесплатно.</w:t>
      </w:r>
    </w:p>
    <w:p w:rsidR="00793CC9" w:rsidRPr="00CE0EBF" w:rsidRDefault="00793CC9" w:rsidP="00793CC9">
      <w:pPr>
        <w:spacing w:after="0"/>
        <w:jc w:val="both"/>
        <w:rPr>
          <w:rFonts w:ascii="Arial" w:hAnsi="Arial" w:cs="Arial"/>
          <w:sz w:val="24"/>
          <w:szCs w:val="24"/>
        </w:rPr>
      </w:pPr>
    </w:p>
    <w:p w:rsidR="00793CC9" w:rsidRPr="00CE0EBF" w:rsidRDefault="00793CC9" w:rsidP="00CE0EBF">
      <w:pPr>
        <w:tabs>
          <w:tab w:val="left" w:pos="400"/>
        </w:tabs>
        <w:spacing w:after="0"/>
        <w:rPr>
          <w:rFonts w:ascii="Arial" w:hAnsi="Arial" w:cs="Arial"/>
          <w:b/>
          <w:color w:val="000000"/>
          <w:sz w:val="26"/>
          <w:szCs w:val="26"/>
          <w:lang w:eastAsia="en-US"/>
        </w:rPr>
      </w:pPr>
      <w:r w:rsidRPr="00CE0EBF">
        <w:rPr>
          <w:rFonts w:ascii="Arial" w:hAnsi="Arial" w:cs="Arial"/>
          <w:b/>
          <w:color w:val="000000"/>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3CC9" w:rsidRPr="00CE0EBF" w:rsidRDefault="00793CC9" w:rsidP="00793CC9">
      <w:pPr>
        <w:pStyle w:val="af5"/>
        <w:spacing w:after="0" w:line="100" w:lineRule="atLeast"/>
        <w:jc w:val="both"/>
        <w:rPr>
          <w:rFonts w:ascii="Arial" w:hAnsi="Arial" w:cs="Arial"/>
          <w:bCs/>
          <w:color w:val="auto"/>
          <w:sz w:val="24"/>
          <w:szCs w:val="24"/>
        </w:rPr>
      </w:pPr>
      <w:r w:rsidRPr="00CE0EBF">
        <w:rPr>
          <w:rFonts w:ascii="Arial" w:hAnsi="Arial" w:cs="Arial"/>
          <w:sz w:val="24"/>
          <w:szCs w:val="24"/>
        </w:rPr>
        <w:tab/>
      </w:r>
      <w:r w:rsidRPr="00CE0EBF">
        <w:rPr>
          <w:rFonts w:ascii="Arial" w:hAnsi="Arial" w:cs="Arial"/>
          <w:color w:val="auto"/>
          <w:sz w:val="24"/>
          <w:szCs w:val="24"/>
        </w:rPr>
        <w:t xml:space="preserve">  </w:t>
      </w:r>
      <w:r w:rsidRPr="00CE0EBF">
        <w:rPr>
          <w:rFonts w:ascii="Arial" w:eastAsia="Calibri" w:hAnsi="Arial" w:cs="Arial"/>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793CC9" w:rsidRPr="00CE0EBF" w:rsidRDefault="00793CC9" w:rsidP="00793CC9">
      <w:pPr>
        <w:pStyle w:val="af4"/>
        <w:jc w:val="both"/>
        <w:rPr>
          <w:rFonts w:ascii="Arial" w:hAnsi="Arial" w:cs="Arial"/>
          <w:sz w:val="24"/>
          <w:szCs w:val="24"/>
        </w:rPr>
      </w:pPr>
    </w:p>
    <w:p w:rsidR="00793CC9" w:rsidRPr="00CE0EBF" w:rsidRDefault="00793CC9" w:rsidP="00CE0EBF">
      <w:pPr>
        <w:spacing w:after="0"/>
        <w:rPr>
          <w:rFonts w:ascii="Arial" w:hAnsi="Arial" w:cs="Arial"/>
          <w:b/>
          <w:color w:val="000000"/>
          <w:sz w:val="26"/>
          <w:szCs w:val="26"/>
          <w:lang w:eastAsia="en-US"/>
        </w:rPr>
      </w:pPr>
      <w:r w:rsidRPr="00CE0EBF">
        <w:rPr>
          <w:rFonts w:ascii="Arial" w:hAnsi="Arial" w:cs="Arial"/>
          <w:b/>
          <w:color w:val="000000"/>
          <w:sz w:val="26"/>
          <w:szCs w:val="26"/>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CE0EBF">
        <w:rPr>
          <w:rFonts w:ascii="Arial" w:hAnsi="Arial" w:cs="Arial"/>
          <w:b/>
          <w:sz w:val="26"/>
          <w:szCs w:val="26"/>
          <w:lang w:eastAsia="en-US"/>
        </w:rPr>
        <w:t>и</w:t>
      </w:r>
    </w:p>
    <w:p w:rsidR="00793CC9" w:rsidRPr="00CE0EBF" w:rsidRDefault="00793CC9" w:rsidP="00793CC9">
      <w:pPr>
        <w:suppressAutoHyphens/>
        <w:spacing w:after="0"/>
        <w:ind w:firstLine="284"/>
        <w:jc w:val="both"/>
        <w:rPr>
          <w:rFonts w:ascii="Arial" w:eastAsia="Calibri" w:hAnsi="Arial" w:cs="Arial"/>
          <w:sz w:val="24"/>
          <w:szCs w:val="24"/>
          <w:lang w:eastAsia="ar-SA"/>
        </w:rPr>
      </w:pPr>
      <w:r w:rsidRPr="00CE0EBF">
        <w:rPr>
          <w:rFonts w:ascii="Arial" w:eastAsia="Calibri" w:hAnsi="Arial" w:cs="Arial"/>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793CC9" w:rsidRPr="00CE0EBF" w:rsidRDefault="00793CC9" w:rsidP="00793CC9">
      <w:pPr>
        <w:suppressAutoHyphens/>
        <w:spacing w:after="0"/>
        <w:ind w:firstLine="284"/>
        <w:jc w:val="both"/>
        <w:rPr>
          <w:rFonts w:ascii="Arial" w:eastAsia="Calibri" w:hAnsi="Arial" w:cs="Arial"/>
          <w:sz w:val="24"/>
          <w:szCs w:val="24"/>
          <w:lang w:eastAsia="ar-SA"/>
        </w:rPr>
      </w:pPr>
      <w:r w:rsidRPr="00CE0EBF">
        <w:rPr>
          <w:rFonts w:ascii="Arial" w:eastAsia="Calibri" w:hAnsi="Arial" w:cs="Arial"/>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793CC9" w:rsidRPr="00CE0EBF" w:rsidRDefault="00793CC9" w:rsidP="00793CC9">
      <w:pPr>
        <w:spacing w:after="0"/>
        <w:ind w:firstLine="284"/>
        <w:jc w:val="center"/>
        <w:rPr>
          <w:rFonts w:ascii="Arial" w:eastAsia="Times New Roman" w:hAnsi="Arial" w:cs="Arial"/>
          <w:color w:val="000000"/>
          <w:sz w:val="24"/>
          <w:szCs w:val="24"/>
          <w:lang w:eastAsia="en-US"/>
        </w:rPr>
      </w:pPr>
    </w:p>
    <w:p w:rsidR="00793CC9" w:rsidRPr="00CE0EBF" w:rsidRDefault="00793CC9" w:rsidP="00CE0EBF">
      <w:pPr>
        <w:spacing w:after="0"/>
        <w:rPr>
          <w:rFonts w:ascii="Arial" w:hAnsi="Arial" w:cs="Arial"/>
          <w:b/>
          <w:color w:val="000000"/>
          <w:sz w:val="26"/>
          <w:szCs w:val="26"/>
          <w:lang w:eastAsia="en-US"/>
        </w:rPr>
      </w:pPr>
      <w:r w:rsidRPr="00CE0EBF">
        <w:rPr>
          <w:rFonts w:ascii="Arial" w:hAnsi="Arial" w:cs="Arial"/>
          <w:b/>
          <w:color w:val="000000"/>
          <w:sz w:val="26"/>
          <w:szCs w:val="26"/>
          <w:lang w:eastAsia="en-US"/>
        </w:rPr>
        <w:t xml:space="preserve">2.15. Срок и порядок регистрации запроса заявителя о предоставлении муниципальной услуги </w:t>
      </w:r>
    </w:p>
    <w:p w:rsidR="00793CC9" w:rsidRPr="00CE0EBF" w:rsidRDefault="00793CC9" w:rsidP="00793CC9">
      <w:pPr>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2.15.1. При непосредственном обращении заявителя лично в  Администрацию или в МФЦ  максимальный срок регистрации запроса  – 15 минут.</w:t>
      </w:r>
    </w:p>
    <w:p w:rsidR="00793CC9" w:rsidRPr="00CE0EBF" w:rsidRDefault="00793CC9" w:rsidP="00793CC9">
      <w:pPr>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93CC9" w:rsidRPr="00CE0EBF" w:rsidRDefault="00793CC9" w:rsidP="00793CC9">
      <w:pPr>
        <w:shd w:val="clear" w:color="auto" w:fill="FFFFFF"/>
        <w:spacing w:after="0"/>
        <w:jc w:val="both"/>
        <w:textAlignment w:val="baseline"/>
        <w:rPr>
          <w:rFonts w:ascii="Arial" w:hAnsi="Arial" w:cs="Arial"/>
          <w:color w:val="000000"/>
          <w:sz w:val="24"/>
          <w:szCs w:val="24"/>
          <w:lang w:eastAsia="en-US"/>
        </w:rPr>
      </w:pPr>
    </w:p>
    <w:p w:rsidR="00793CC9" w:rsidRPr="00CE0EBF" w:rsidRDefault="00793CC9" w:rsidP="00CE0EBF">
      <w:pPr>
        <w:pStyle w:val="af5"/>
        <w:spacing w:after="0" w:line="100" w:lineRule="atLeast"/>
        <w:rPr>
          <w:rFonts w:ascii="Arial" w:hAnsi="Arial" w:cs="Arial"/>
          <w:b/>
          <w:bCs/>
          <w:color w:val="auto"/>
          <w:sz w:val="26"/>
          <w:szCs w:val="26"/>
        </w:rPr>
      </w:pPr>
      <w:r w:rsidRPr="00CE0EBF">
        <w:rPr>
          <w:rFonts w:ascii="Arial" w:hAnsi="Arial" w:cs="Arial"/>
          <w:b/>
          <w:bCs/>
          <w:color w:val="auto"/>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E0EBF">
        <w:rPr>
          <w:rFonts w:ascii="Arial" w:hAnsi="Arial" w:cs="Arial"/>
          <w:b/>
          <w:bCs/>
          <w:color w:val="auto"/>
          <w:sz w:val="26"/>
          <w:szCs w:val="26"/>
        </w:rPr>
        <w:t>мультимедийной</w:t>
      </w:r>
      <w:proofErr w:type="spellEnd"/>
      <w:r w:rsidRPr="00CE0EBF">
        <w:rPr>
          <w:rFonts w:ascii="Arial" w:hAnsi="Arial" w:cs="Arial"/>
          <w:b/>
          <w:bCs/>
          <w:color w:val="auto"/>
          <w:sz w:val="26"/>
          <w:szCs w:val="26"/>
        </w:rPr>
        <w:t xml:space="preserve"> информации о порядке предоставления таких услуг</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 xml:space="preserve">        Помещения, в которых предоставляется  муниципальная </w:t>
      </w:r>
      <w:proofErr w:type="gramStart"/>
      <w:r w:rsidRPr="00CE0EBF">
        <w:rPr>
          <w:rFonts w:ascii="Arial" w:hAnsi="Arial" w:cs="Arial"/>
          <w:bCs/>
          <w:sz w:val="24"/>
          <w:szCs w:val="24"/>
        </w:rPr>
        <w:t>услуга</w:t>
      </w:r>
      <w:proofErr w:type="gramEnd"/>
      <w:r w:rsidRPr="00CE0EBF">
        <w:rPr>
          <w:rFonts w:ascii="Arial" w:hAnsi="Arial" w:cs="Arial"/>
          <w:bCs/>
          <w:sz w:val="24"/>
          <w:szCs w:val="24"/>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93CC9" w:rsidRPr="00CE0EBF" w:rsidRDefault="00793CC9" w:rsidP="00793CC9">
      <w:pPr>
        <w:spacing w:after="0"/>
        <w:ind w:firstLine="708"/>
        <w:jc w:val="both"/>
        <w:outlineLvl w:val="2"/>
        <w:rPr>
          <w:rFonts w:ascii="Arial" w:hAnsi="Arial" w:cs="Arial"/>
          <w:bCs/>
          <w:sz w:val="24"/>
          <w:szCs w:val="24"/>
        </w:rPr>
      </w:pPr>
      <w:r w:rsidRPr="00CE0EBF">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793CC9" w:rsidRPr="00CE0EBF" w:rsidRDefault="00793CC9" w:rsidP="00793CC9">
      <w:pPr>
        <w:spacing w:after="0"/>
        <w:ind w:firstLine="708"/>
        <w:jc w:val="both"/>
        <w:outlineLvl w:val="2"/>
        <w:rPr>
          <w:rFonts w:ascii="Arial" w:hAnsi="Arial" w:cs="Arial"/>
          <w:bCs/>
          <w:sz w:val="24"/>
          <w:szCs w:val="24"/>
        </w:rPr>
      </w:pPr>
      <w:r w:rsidRPr="00CE0EBF">
        <w:rPr>
          <w:rFonts w:ascii="Arial" w:hAnsi="Arial" w:cs="Arial"/>
          <w:b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93CC9" w:rsidRPr="00CE0EBF" w:rsidRDefault="00793CC9" w:rsidP="00793CC9">
      <w:pPr>
        <w:autoSpaceDE w:val="0"/>
        <w:autoSpaceDN w:val="0"/>
        <w:adjustRightInd w:val="0"/>
        <w:spacing w:after="0"/>
        <w:ind w:firstLine="540"/>
        <w:jc w:val="both"/>
        <w:rPr>
          <w:rFonts w:ascii="Arial" w:hAnsi="Arial" w:cs="Arial"/>
          <w:bCs/>
          <w:sz w:val="24"/>
          <w:szCs w:val="24"/>
        </w:rPr>
      </w:pPr>
      <w:r w:rsidRPr="00CE0EBF">
        <w:rPr>
          <w:rFonts w:ascii="Arial" w:hAnsi="Arial" w:cs="Arial"/>
          <w:bCs/>
          <w:sz w:val="24"/>
          <w:szCs w:val="24"/>
        </w:rPr>
        <w:tab/>
        <w:t xml:space="preserve">Обеспечение </w:t>
      </w:r>
      <w:r w:rsidRPr="00CE0EBF">
        <w:rPr>
          <w:rFonts w:ascii="Arial" w:hAnsi="Arial" w:cs="Arial"/>
          <w:sz w:val="24"/>
          <w:szCs w:val="24"/>
        </w:rPr>
        <w:t>доступности для инвалидов</w:t>
      </w:r>
    </w:p>
    <w:p w:rsidR="00793CC9" w:rsidRPr="00CE0EBF" w:rsidRDefault="00793CC9" w:rsidP="00793CC9">
      <w:pPr>
        <w:spacing w:after="0"/>
        <w:ind w:firstLine="708"/>
        <w:jc w:val="both"/>
        <w:outlineLvl w:val="2"/>
        <w:rPr>
          <w:rFonts w:ascii="Arial" w:hAnsi="Arial" w:cs="Arial"/>
          <w:bCs/>
          <w:sz w:val="24"/>
          <w:szCs w:val="24"/>
        </w:rPr>
      </w:pPr>
      <w:r w:rsidRPr="00CE0EBF">
        <w:rPr>
          <w:rFonts w:ascii="Arial" w:hAnsi="Arial" w:cs="Arial"/>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возможность беспрепятственного входа инвалидов в помещение и выхода из него;</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i/>
          <w:iCs/>
          <w:sz w:val="24"/>
          <w:szCs w:val="24"/>
        </w:rPr>
        <w:tab/>
      </w:r>
      <w:r w:rsidRPr="00CE0EBF">
        <w:rPr>
          <w:rFonts w:ascii="Arial" w:hAnsi="Arial" w:cs="Arial"/>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содействие со стороны должностных лиц, при необходимости, инвалиду при входе в здание и выходе из него;</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оборудование на прилегающих к зданию территориях мест для парковки автотранспортных средств инвалидов;</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93CC9" w:rsidRPr="00CE0EBF" w:rsidRDefault="00793CC9" w:rsidP="00793CC9">
      <w:pPr>
        <w:spacing w:after="0"/>
        <w:ind w:firstLine="708"/>
        <w:jc w:val="both"/>
        <w:outlineLvl w:val="2"/>
        <w:rPr>
          <w:rFonts w:ascii="Arial" w:hAnsi="Arial" w:cs="Arial"/>
          <w:bCs/>
          <w:sz w:val="24"/>
          <w:szCs w:val="24"/>
        </w:rPr>
      </w:pPr>
      <w:r w:rsidRPr="00CE0EBF">
        <w:rPr>
          <w:rFonts w:ascii="Arial" w:hAnsi="Arial" w:cs="Arial"/>
          <w:bCs/>
          <w:sz w:val="24"/>
          <w:szCs w:val="24"/>
        </w:rPr>
        <w:lastRenderedPageBreak/>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793CC9" w:rsidRPr="00CE0EBF" w:rsidRDefault="00793CC9" w:rsidP="00793CC9">
      <w:pPr>
        <w:spacing w:after="0"/>
        <w:ind w:firstLine="708"/>
        <w:jc w:val="both"/>
        <w:outlineLvl w:val="2"/>
        <w:rPr>
          <w:rFonts w:ascii="Arial" w:hAnsi="Arial" w:cs="Arial"/>
          <w:bCs/>
          <w:sz w:val="24"/>
          <w:szCs w:val="24"/>
        </w:rPr>
      </w:pPr>
      <w:proofErr w:type="gramStart"/>
      <w:r w:rsidRPr="00CE0EBF">
        <w:rPr>
          <w:rFonts w:ascii="Arial" w:hAnsi="Arial" w:cs="Arial"/>
          <w:bCs/>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 xml:space="preserve">допуск в помещение </w:t>
      </w:r>
      <w:proofErr w:type="spellStart"/>
      <w:r w:rsidRPr="00CE0EBF">
        <w:rPr>
          <w:rFonts w:ascii="Arial" w:hAnsi="Arial" w:cs="Arial"/>
          <w:bCs/>
          <w:sz w:val="24"/>
          <w:szCs w:val="24"/>
        </w:rPr>
        <w:t>сурдопереводчика</w:t>
      </w:r>
      <w:proofErr w:type="spellEnd"/>
      <w:r w:rsidRPr="00CE0EBF">
        <w:rPr>
          <w:rFonts w:ascii="Arial" w:hAnsi="Arial" w:cs="Arial"/>
          <w:bCs/>
          <w:sz w:val="24"/>
          <w:szCs w:val="24"/>
        </w:rPr>
        <w:t xml:space="preserve"> и </w:t>
      </w:r>
      <w:proofErr w:type="spellStart"/>
      <w:r w:rsidRPr="00CE0EBF">
        <w:rPr>
          <w:rFonts w:ascii="Arial" w:hAnsi="Arial" w:cs="Arial"/>
          <w:bCs/>
          <w:sz w:val="24"/>
          <w:szCs w:val="24"/>
        </w:rPr>
        <w:t>тифлосурдопереводчика</w:t>
      </w:r>
      <w:proofErr w:type="spellEnd"/>
      <w:r w:rsidRPr="00CE0EBF">
        <w:rPr>
          <w:rFonts w:ascii="Arial" w:hAnsi="Arial" w:cs="Arial"/>
          <w:bCs/>
          <w:sz w:val="24"/>
          <w:szCs w:val="24"/>
        </w:rPr>
        <w:t>;</w:t>
      </w:r>
    </w:p>
    <w:p w:rsidR="00793CC9" w:rsidRPr="00CE0EBF" w:rsidRDefault="00793CC9" w:rsidP="00793CC9">
      <w:pPr>
        <w:spacing w:after="0"/>
        <w:ind w:firstLine="284"/>
        <w:jc w:val="both"/>
        <w:outlineLvl w:val="2"/>
        <w:rPr>
          <w:rFonts w:ascii="Arial" w:hAnsi="Arial" w:cs="Arial"/>
          <w:bCs/>
          <w:sz w:val="24"/>
          <w:szCs w:val="24"/>
        </w:rPr>
      </w:pPr>
      <w:r w:rsidRPr="00CE0EBF">
        <w:rPr>
          <w:rFonts w:ascii="Arial" w:hAnsi="Arial" w:cs="Arial"/>
          <w:bCs/>
          <w:sz w:val="24"/>
          <w:szCs w:val="24"/>
        </w:rPr>
        <w:tab/>
        <w:t>предоставление, при необходимости, услуги по месту жительства инвалида или в дистанционном режиме;</w:t>
      </w:r>
    </w:p>
    <w:p w:rsidR="00793CC9" w:rsidRPr="00CE0EBF" w:rsidRDefault="00793CC9" w:rsidP="00793CC9">
      <w:pPr>
        <w:spacing w:after="0"/>
        <w:ind w:firstLine="708"/>
        <w:jc w:val="both"/>
        <w:outlineLvl w:val="2"/>
        <w:rPr>
          <w:rFonts w:ascii="Arial" w:hAnsi="Arial" w:cs="Arial"/>
          <w:bCs/>
          <w:sz w:val="24"/>
          <w:szCs w:val="24"/>
        </w:rPr>
      </w:pPr>
      <w:r w:rsidRPr="00CE0EBF">
        <w:rPr>
          <w:rFonts w:ascii="Arial" w:hAnsi="Arial" w:cs="Arial"/>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93CC9" w:rsidRPr="00CE0EBF" w:rsidRDefault="00793CC9" w:rsidP="00793CC9">
      <w:pPr>
        <w:spacing w:after="0"/>
        <w:jc w:val="center"/>
        <w:rPr>
          <w:rFonts w:ascii="Arial" w:hAnsi="Arial" w:cs="Arial"/>
          <w:color w:val="FF0000"/>
          <w:sz w:val="24"/>
          <w:szCs w:val="24"/>
          <w:lang w:eastAsia="en-US"/>
        </w:rPr>
      </w:pPr>
    </w:p>
    <w:p w:rsidR="00793CC9" w:rsidRPr="00CE0EBF" w:rsidRDefault="00793CC9" w:rsidP="00CE0EBF">
      <w:pPr>
        <w:shd w:val="clear" w:color="auto" w:fill="FFFFFF"/>
        <w:spacing w:after="0"/>
        <w:rPr>
          <w:rFonts w:ascii="Arial" w:hAnsi="Arial" w:cs="Arial"/>
          <w:b/>
          <w:sz w:val="26"/>
          <w:szCs w:val="26"/>
        </w:rPr>
      </w:pPr>
      <w:r w:rsidRPr="00CE0EBF">
        <w:rPr>
          <w:rFonts w:ascii="Arial" w:hAnsi="Arial" w:cs="Arial"/>
          <w:b/>
          <w:sz w:val="26"/>
          <w:szCs w:val="26"/>
        </w:rPr>
        <w:t>2.17.Показатели доступности и качества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2.17.1.  Показатели доступности муниципальной услуги:</w:t>
      </w:r>
    </w:p>
    <w:p w:rsidR="00793CC9" w:rsidRPr="00CE0EBF" w:rsidRDefault="00793CC9" w:rsidP="00793CC9">
      <w:pPr>
        <w:shd w:val="clear" w:color="auto" w:fill="FFFFFF"/>
        <w:spacing w:after="0"/>
        <w:jc w:val="both"/>
        <w:rPr>
          <w:rFonts w:ascii="Arial" w:hAnsi="Arial" w:cs="Arial"/>
          <w:sz w:val="24"/>
          <w:szCs w:val="24"/>
        </w:rPr>
      </w:pPr>
      <w:r w:rsidRPr="00CE0EBF">
        <w:rPr>
          <w:rFonts w:ascii="Arial" w:hAnsi="Arial" w:cs="Arial"/>
          <w:sz w:val="24"/>
          <w:szCs w:val="24"/>
        </w:rPr>
        <w:t>транспортная или пешая доступность к местам предоставления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предоставление возможности получения муниципальной услуги в электронном виде;</w:t>
      </w:r>
    </w:p>
    <w:p w:rsidR="00793CC9" w:rsidRPr="00CE0EBF" w:rsidRDefault="00793CC9" w:rsidP="00793CC9">
      <w:pPr>
        <w:shd w:val="clear" w:color="auto" w:fill="FFFFFF"/>
        <w:spacing w:after="0"/>
        <w:jc w:val="both"/>
        <w:rPr>
          <w:rFonts w:ascii="Arial" w:hAnsi="Arial" w:cs="Arial"/>
          <w:sz w:val="24"/>
          <w:szCs w:val="24"/>
        </w:rPr>
      </w:pPr>
      <w:r w:rsidRPr="00CE0EBF">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793CC9" w:rsidRPr="00CE0EBF" w:rsidRDefault="00793CC9" w:rsidP="00793CC9">
      <w:pPr>
        <w:spacing w:after="0"/>
        <w:ind w:firstLine="284"/>
        <w:jc w:val="both"/>
        <w:rPr>
          <w:rFonts w:ascii="Arial" w:hAnsi="Arial" w:cs="Arial"/>
          <w:sz w:val="24"/>
          <w:szCs w:val="24"/>
        </w:rPr>
      </w:pPr>
      <w:r w:rsidRPr="00CE0EBF">
        <w:rPr>
          <w:rFonts w:ascii="Arial" w:hAnsi="Arial" w:cs="Arial"/>
          <w:sz w:val="24"/>
          <w:szCs w:val="24"/>
        </w:rPr>
        <w:t>2.17.2. Показатели качества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полнота и актуальность информации о порядке предоставления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CE0EBF">
        <w:rPr>
          <w:rFonts w:ascii="Arial" w:hAnsi="Arial" w:cs="Arial"/>
          <w:sz w:val="24"/>
          <w:szCs w:val="24"/>
        </w:rPr>
        <w:lastRenderedPageBreak/>
        <w:t>в целях соблюдения установленных Административным регламентом сроков предоставления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отсутствием очередей при приеме и выдаче документов заявителям;</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793CC9" w:rsidRPr="00CE0EBF" w:rsidRDefault="00793CC9" w:rsidP="00793CC9">
      <w:pPr>
        <w:spacing w:after="0"/>
        <w:jc w:val="both"/>
        <w:rPr>
          <w:rFonts w:ascii="Arial" w:hAnsi="Arial" w:cs="Arial"/>
          <w:sz w:val="24"/>
          <w:szCs w:val="24"/>
        </w:rPr>
      </w:pPr>
      <w:r w:rsidRPr="00CE0EBF">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793CC9" w:rsidRPr="00CE0EBF" w:rsidRDefault="00793CC9" w:rsidP="00793CC9">
      <w:pPr>
        <w:autoSpaceDE w:val="0"/>
        <w:autoSpaceDN w:val="0"/>
        <w:adjustRightInd w:val="0"/>
        <w:spacing w:after="0"/>
        <w:ind w:firstLine="540"/>
        <w:jc w:val="center"/>
        <w:rPr>
          <w:rFonts w:ascii="Arial" w:hAnsi="Arial" w:cs="Arial"/>
          <w:b/>
          <w:sz w:val="24"/>
          <w:szCs w:val="24"/>
          <w:lang w:eastAsia="en-US"/>
        </w:rPr>
      </w:pPr>
    </w:p>
    <w:p w:rsidR="00793CC9" w:rsidRPr="00877833" w:rsidRDefault="00793CC9" w:rsidP="00877833">
      <w:pPr>
        <w:autoSpaceDE w:val="0"/>
        <w:autoSpaceDN w:val="0"/>
        <w:adjustRightInd w:val="0"/>
        <w:spacing w:after="0"/>
        <w:rPr>
          <w:rFonts w:ascii="Arial" w:hAnsi="Arial" w:cs="Arial"/>
          <w:b/>
          <w:bCs/>
          <w:sz w:val="26"/>
          <w:szCs w:val="26"/>
        </w:rPr>
      </w:pPr>
      <w:r w:rsidRPr="00877833">
        <w:rPr>
          <w:rFonts w:ascii="Arial" w:hAnsi="Arial" w:cs="Arial"/>
          <w:b/>
          <w:sz w:val="26"/>
          <w:szCs w:val="26"/>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877833">
        <w:rPr>
          <w:rFonts w:ascii="Arial" w:hAnsi="Arial" w:cs="Arial"/>
          <w:b/>
          <w:bCs/>
          <w:sz w:val="26"/>
          <w:szCs w:val="26"/>
        </w:rPr>
        <w:t>и особенности предоставления государственной услуги в электронной форме.</w:t>
      </w:r>
    </w:p>
    <w:p w:rsidR="00793CC9" w:rsidRPr="00CE0EBF" w:rsidRDefault="00793CC9" w:rsidP="00793CC9">
      <w:pPr>
        <w:widowControl w:val="0"/>
        <w:autoSpaceDE w:val="0"/>
        <w:autoSpaceDN w:val="0"/>
        <w:adjustRightInd w:val="0"/>
        <w:spacing w:after="0"/>
        <w:ind w:firstLine="284"/>
        <w:jc w:val="both"/>
        <w:rPr>
          <w:rFonts w:ascii="Arial" w:hAnsi="Arial" w:cs="Arial"/>
          <w:sz w:val="24"/>
          <w:szCs w:val="24"/>
          <w:lang w:eastAsia="en-US"/>
        </w:rPr>
      </w:pPr>
      <w:r w:rsidRPr="00CE0EBF">
        <w:rPr>
          <w:rFonts w:ascii="Arial" w:hAnsi="Arial" w:cs="Arial"/>
          <w:sz w:val="24"/>
          <w:szCs w:val="24"/>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793CC9" w:rsidRPr="00CE0EBF" w:rsidRDefault="00793CC9" w:rsidP="00793CC9">
      <w:pPr>
        <w:widowControl w:val="0"/>
        <w:autoSpaceDE w:val="0"/>
        <w:autoSpaceDN w:val="0"/>
        <w:adjustRightInd w:val="0"/>
        <w:spacing w:after="0"/>
        <w:jc w:val="both"/>
        <w:rPr>
          <w:rFonts w:ascii="Arial" w:hAnsi="Arial" w:cs="Arial"/>
          <w:sz w:val="24"/>
          <w:szCs w:val="24"/>
          <w:lang w:eastAsia="en-US"/>
        </w:rPr>
      </w:pPr>
      <w:r w:rsidRPr="00CE0EBF">
        <w:rPr>
          <w:rFonts w:ascii="Arial" w:hAnsi="Arial" w:cs="Arial"/>
          <w:sz w:val="24"/>
          <w:szCs w:val="24"/>
          <w:lang w:eastAsia="en-US"/>
        </w:rPr>
        <w:tab/>
        <w:t xml:space="preserve"> В электронной форме муниципальная услуга в настоящее время не предоставляется.</w:t>
      </w:r>
    </w:p>
    <w:p w:rsidR="00793CC9" w:rsidRPr="00CE0EBF" w:rsidRDefault="00793CC9" w:rsidP="00793CC9">
      <w:pPr>
        <w:widowControl w:val="0"/>
        <w:autoSpaceDE w:val="0"/>
        <w:autoSpaceDN w:val="0"/>
        <w:adjustRightInd w:val="0"/>
        <w:spacing w:after="0"/>
        <w:jc w:val="center"/>
        <w:rPr>
          <w:rFonts w:ascii="Arial" w:hAnsi="Arial" w:cs="Arial"/>
          <w:color w:val="000000"/>
          <w:sz w:val="24"/>
          <w:szCs w:val="24"/>
          <w:lang w:eastAsia="en-US"/>
        </w:rPr>
      </w:pPr>
    </w:p>
    <w:p w:rsidR="00793CC9" w:rsidRPr="00877833" w:rsidRDefault="00793CC9" w:rsidP="00793CC9">
      <w:pPr>
        <w:widowControl w:val="0"/>
        <w:autoSpaceDE w:val="0"/>
        <w:autoSpaceDN w:val="0"/>
        <w:adjustRightInd w:val="0"/>
        <w:spacing w:after="0"/>
        <w:ind w:firstLine="284"/>
        <w:jc w:val="center"/>
        <w:rPr>
          <w:rFonts w:ascii="Arial" w:hAnsi="Arial" w:cs="Arial"/>
          <w:b/>
          <w:bCs/>
          <w:color w:val="000000"/>
          <w:sz w:val="28"/>
          <w:szCs w:val="28"/>
          <w:lang w:eastAsia="en-US"/>
        </w:rPr>
      </w:pPr>
      <w:r w:rsidRPr="00877833">
        <w:rPr>
          <w:rFonts w:ascii="Arial" w:hAnsi="Arial" w:cs="Arial"/>
          <w:b/>
          <w:bCs/>
          <w:color w:val="000000"/>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3CC9" w:rsidRPr="00CE0EBF" w:rsidRDefault="00793CC9" w:rsidP="00793CC9">
      <w:pPr>
        <w:shd w:val="clear" w:color="auto" w:fill="FFFFFF"/>
        <w:tabs>
          <w:tab w:val="left" w:pos="1282"/>
        </w:tabs>
        <w:spacing w:after="0"/>
        <w:jc w:val="both"/>
        <w:rPr>
          <w:rFonts w:ascii="Arial" w:hAnsi="Arial" w:cs="Arial"/>
          <w:b/>
          <w:sz w:val="24"/>
          <w:szCs w:val="24"/>
        </w:rPr>
      </w:pPr>
    </w:p>
    <w:p w:rsidR="00793CC9" w:rsidRPr="00877833" w:rsidRDefault="00793CC9" w:rsidP="00877833">
      <w:pPr>
        <w:spacing w:after="0"/>
        <w:rPr>
          <w:rFonts w:ascii="Arial" w:hAnsi="Arial" w:cs="Arial"/>
          <w:b/>
          <w:color w:val="000000"/>
          <w:sz w:val="26"/>
          <w:szCs w:val="26"/>
          <w:lang w:eastAsia="en-US"/>
        </w:rPr>
      </w:pPr>
      <w:r w:rsidRPr="00877833">
        <w:rPr>
          <w:rFonts w:ascii="Arial" w:hAnsi="Arial" w:cs="Arial"/>
          <w:b/>
          <w:color w:val="000000"/>
          <w:sz w:val="26"/>
          <w:szCs w:val="26"/>
          <w:lang w:eastAsia="en-US"/>
        </w:rPr>
        <w:t xml:space="preserve">   3.1 Исчерпывающий перечень административных процедур: </w:t>
      </w:r>
    </w:p>
    <w:p w:rsidR="00793CC9" w:rsidRPr="00CE0EBF" w:rsidRDefault="00793CC9" w:rsidP="00793CC9">
      <w:pPr>
        <w:widowControl w:val="0"/>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1) прием и регистрация заявления и документов, необходимых для предоставления муниципальной услуги;</w:t>
      </w:r>
    </w:p>
    <w:p w:rsidR="00793CC9" w:rsidRPr="00CE0EBF" w:rsidRDefault="00793CC9" w:rsidP="00793CC9">
      <w:pPr>
        <w:widowControl w:val="0"/>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2) формирование и направление межведомственных запросов;</w:t>
      </w:r>
    </w:p>
    <w:p w:rsidR="00793CC9" w:rsidRPr="00CE0EBF" w:rsidRDefault="00793CC9" w:rsidP="00793CC9">
      <w:pPr>
        <w:widowControl w:val="0"/>
        <w:autoSpaceDE w:val="0"/>
        <w:autoSpaceDN w:val="0"/>
        <w:adjustRightInd w:val="0"/>
        <w:spacing w:after="0"/>
        <w:ind w:firstLine="284"/>
        <w:jc w:val="both"/>
        <w:rPr>
          <w:rFonts w:ascii="Arial" w:hAnsi="Arial" w:cs="Arial"/>
          <w:sz w:val="24"/>
          <w:szCs w:val="24"/>
          <w:lang w:eastAsia="en-US"/>
        </w:rPr>
      </w:pPr>
      <w:r w:rsidRPr="00CE0EBF">
        <w:rPr>
          <w:rFonts w:ascii="Arial" w:hAnsi="Arial" w:cs="Arial"/>
          <w:color w:val="000000"/>
          <w:sz w:val="24"/>
          <w:szCs w:val="24"/>
          <w:lang w:eastAsia="en-US"/>
        </w:rPr>
        <w:t xml:space="preserve">3) оформление </w:t>
      </w:r>
      <w:r w:rsidRPr="00CE0EBF">
        <w:rPr>
          <w:rFonts w:ascii="Arial" w:hAnsi="Arial" w:cs="Arial"/>
          <w:sz w:val="24"/>
          <w:szCs w:val="24"/>
          <w:lang w:eastAsia="en-US"/>
        </w:rPr>
        <w:t>результата предоставления  муниципальной услуги;</w:t>
      </w:r>
    </w:p>
    <w:p w:rsidR="00793CC9" w:rsidRPr="00CE0EBF" w:rsidRDefault="00793CC9" w:rsidP="00793CC9">
      <w:pPr>
        <w:widowControl w:val="0"/>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sz w:val="24"/>
          <w:szCs w:val="24"/>
          <w:lang w:eastAsia="en-US"/>
        </w:rPr>
        <w:t>4) выдача результата  предоставления муниципальной</w:t>
      </w:r>
      <w:r w:rsidRPr="00CE0EBF">
        <w:rPr>
          <w:rFonts w:ascii="Arial" w:hAnsi="Arial" w:cs="Arial"/>
          <w:color w:val="000000"/>
          <w:sz w:val="24"/>
          <w:szCs w:val="24"/>
          <w:lang w:eastAsia="en-US"/>
        </w:rPr>
        <w:t xml:space="preserve"> услуги.</w:t>
      </w:r>
    </w:p>
    <w:p w:rsidR="00793CC9" w:rsidRPr="00CE0EBF" w:rsidRDefault="00793CC9" w:rsidP="00793CC9">
      <w:pPr>
        <w:widowControl w:val="0"/>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Блок-схема предоставления муниципальной услуги приводится в приложении №2 к административному регламенту.</w:t>
      </w:r>
    </w:p>
    <w:p w:rsidR="00793CC9" w:rsidRPr="00CE0EBF" w:rsidRDefault="00793CC9" w:rsidP="00793CC9">
      <w:pPr>
        <w:widowControl w:val="0"/>
        <w:autoSpaceDE w:val="0"/>
        <w:autoSpaceDN w:val="0"/>
        <w:adjustRightInd w:val="0"/>
        <w:spacing w:after="0"/>
        <w:jc w:val="both"/>
        <w:rPr>
          <w:rFonts w:ascii="Arial" w:hAnsi="Arial" w:cs="Arial"/>
          <w:color w:val="000000"/>
          <w:sz w:val="24"/>
          <w:szCs w:val="24"/>
          <w:lang w:eastAsia="en-US"/>
        </w:rPr>
      </w:pPr>
    </w:p>
    <w:p w:rsidR="00793CC9" w:rsidRPr="00877833" w:rsidRDefault="00793CC9" w:rsidP="00877833">
      <w:pPr>
        <w:shd w:val="clear" w:color="auto" w:fill="FFFFFF"/>
        <w:spacing w:after="0"/>
        <w:rPr>
          <w:rFonts w:ascii="Arial" w:hAnsi="Arial" w:cs="Arial"/>
          <w:b/>
          <w:sz w:val="26"/>
          <w:szCs w:val="26"/>
        </w:rPr>
      </w:pPr>
      <w:r w:rsidRPr="00877833">
        <w:rPr>
          <w:rFonts w:ascii="Arial" w:hAnsi="Arial" w:cs="Arial"/>
          <w:b/>
          <w:sz w:val="26"/>
          <w:szCs w:val="26"/>
        </w:rPr>
        <w:t>3.2.</w:t>
      </w:r>
      <w:r w:rsidRPr="00877833">
        <w:rPr>
          <w:rFonts w:ascii="Arial" w:hAnsi="Arial" w:cs="Arial"/>
          <w:b/>
          <w:sz w:val="26"/>
          <w:szCs w:val="26"/>
        </w:rPr>
        <w:tab/>
        <w:t>Прием и регистрация заявления и документов, необходимых для предоставления муниципальной услуги</w:t>
      </w:r>
    </w:p>
    <w:p w:rsidR="00793CC9" w:rsidRPr="00CE0EBF" w:rsidRDefault="00793CC9" w:rsidP="00793CC9">
      <w:pPr>
        <w:shd w:val="clear" w:color="auto" w:fill="FFFFFF"/>
        <w:spacing w:after="0"/>
        <w:ind w:firstLine="708"/>
        <w:jc w:val="both"/>
        <w:rPr>
          <w:rFonts w:ascii="Arial" w:hAnsi="Arial" w:cs="Arial"/>
          <w:bCs/>
          <w:sz w:val="24"/>
          <w:szCs w:val="24"/>
        </w:rPr>
      </w:pPr>
      <w:r w:rsidRPr="00CE0EBF">
        <w:rPr>
          <w:rFonts w:ascii="Arial" w:hAnsi="Arial" w:cs="Arial"/>
          <w:bCs/>
          <w:sz w:val="24"/>
          <w:szCs w:val="24"/>
        </w:rPr>
        <w:lastRenderedPageBreak/>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793CC9" w:rsidRPr="00CE0EBF" w:rsidRDefault="00793CC9" w:rsidP="00793CC9">
      <w:pPr>
        <w:shd w:val="clear" w:color="auto" w:fill="FFFFFF"/>
        <w:spacing w:after="0"/>
        <w:ind w:firstLine="708"/>
        <w:jc w:val="both"/>
        <w:rPr>
          <w:rFonts w:ascii="Arial" w:hAnsi="Arial" w:cs="Arial"/>
          <w:bCs/>
          <w:sz w:val="24"/>
          <w:szCs w:val="24"/>
        </w:rPr>
      </w:pPr>
      <w:r w:rsidRPr="00CE0EBF">
        <w:rPr>
          <w:rFonts w:ascii="Arial" w:hAnsi="Arial" w:cs="Arial"/>
          <w:bCs/>
          <w:sz w:val="24"/>
          <w:szCs w:val="24"/>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793CC9" w:rsidRPr="00CE0EBF" w:rsidRDefault="00793CC9" w:rsidP="00793CC9">
      <w:pPr>
        <w:shd w:val="clear" w:color="auto" w:fill="FFFFFF"/>
        <w:spacing w:after="0"/>
        <w:ind w:firstLine="708"/>
        <w:jc w:val="both"/>
        <w:rPr>
          <w:rFonts w:ascii="Arial" w:hAnsi="Arial" w:cs="Arial"/>
          <w:bCs/>
          <w:sz w:val="24"/>
          <w:szCs w:val="24"/>
        </w:rPr>
      </w:pPr>
      <w:r w:rsidRPr="00CE0EBF">
        <w:rPr>
          <w:rFonts w:ascii="Arial" w:hAnsi="Arial" w:cs="Arial"/>
          <w:bCs/>
          <w:sz w:val="24"/>
          <w:szCs w:val="24"/>
        </w:rPr>
        <w:t>Прием заявления</w:t>
      </w:r>
      <w:r w:rsidRPr="00CE0EBF">
        <w:rPr>
          <w:rFonts w:ascii="Arial" w:hAnsi="Arial" w:cs="Arial"/>
          <w:bCs/>
          <w:i/>
          <w:sz w:val="24"/>
          <w:szCs w:val="24"/>
        </w:rPr>
        <w:t>,</w:t>
      </w:r>
      <w:r w:rsidRPr="00CE0EBF">
        <w:rPr>
          <w:rFonts w:ascii="Arial" w:hAnsi="Arial" w:cs="Arial"/>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793CC9" w:rsidRPr="00CE0EBF" w:rsidRDefault="00793CC9" w:rsidP="00793CC9">
      <w:pPr>
        <w:shd w:val="clear" w:color="auto" w:fill="FFFFFF"/>
        <w:spacing w:after="0"/>
        <w:ind w:firstLine="708"/>
        <w:jc w:val="both"/>
        <w:rPr>
          <w:rFonts w:ascii="Arial" w:hAnsi="Arial" w:cs="Arial"/>
          <w:bCs/>
          <w:sz w:val="24"/>
          <w:szCs w:val="24"/>
        </w:rPr>
      </w:pPr>
      <w:r w:rsidRPr="00CE0EBF">
        <w:rPr>
          <w:rFonts w:ascii="Arial" w:hAnsi="Arial" w:cs="Arial"/>
          <w:bCs/>
          <w:sz w:val="24"/>
          <w:szCs w:val="24"/>
        </w:rPr>
        <w:t>Ответственный исполнитель устанавливает личность заявителя и проверяет  правильность заполнения заявления.</w:t>
      </w:r>
    </w:p>
    <w:p w:rsidR="00793CC9" w:rsidRPr="00CE0EBF" w:rsidRDefault="00793CC9" w:rsidP="00793CC9">
      <w:pPr>
        <w:shd w:val="clear" w:color="auto" w:fill="FFFFFF"/>
        <w:spacing w:after="0"/>
        <w:ind w:firstLine="708"/>
        <w:jc w:val="both"/>
        <w:rPr>
          <w:rFonts w:ascii="Arial" w:hAnsi="Arial" w:cs="Arial"/>
          <w:bCs/>
          <w:sz w:val="24"/>
          <w:szCs w:val="24"/>
        </w:rPr>
      </w:pPr>
      <w:r w:rsidRPr="00CE0EBF">
        <w:rPr>
          <w:rFonts w:ascii="Arial" w:hAnsi="Arial" w:cs="Arial"/>
          <w:bCs/>
          <w:sz w:val="24"/>
          <w:szCs w:val="24"/>
        </w:rPr>
        <w:t>При отсутствии у заявителя заполненного заявления по установленной форме согласно Приложению №  </w:t>
      </w:r>
      <w:hyperlink r:id="rId19" w:anchor="P596" w:history="1">
        <w:r w:rsidRPr="00CE0EBF">
          <w:rPr>
            <w:rStyle w:val="a3"/>
            <w:rFonts w:ascii="Arial" w:hAnsi="Arial" w:cs="Arial"/>
            <w:bCs/>
            <w:sz w:val="24"/>
            <w:szCs w:val="24"/>
          </w:rPr>
          <w:t>1</w:t>
        </w:r>
      </w:hyperlink>
      <w:r w:rsidRPr="00CE0EBF">
        <w:rPr>
          <w:rFonts w:ascii="Arial" w:hAnsi="Arial" w:cs="Arial"/>
          <w:bCs/>
          <w:sz w:val="24"/>
          <w:szCs w:val="24"/>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793CC9" w:rsidRPr="00CE0EBF" w:rsidRDefault="00793CC9" w:rsidP="00793CC9">
      <w:pPr>
        <w:widowControl w:val="0"/>
        <w:autoSpaceDE w:val="0"/>
        <w:autoSpaceDN w:val="0"/>
        <w:adjustRightInd w:val="0"/>
        <w:spacing w:after="0"/>
        <w:ind w:firstLine="284"/>
        <w:jc w:val="both"/>
        <w:rPr>
          <w:rFonts w:ascii="Arial" w:hAnsi="Arial" w:cs="Arial"/>
          <w:sz w:val="24"/>
          <w:szCs w:val="24"/>
          <w:lang w:eastAsia="en-US"/>
        </w:rPr>
      </w:pPr>
      <w:r w:rsidRPr="00CE0EBF">
        <w:rPr>
          <w:rFonts w:ascii="Arial" w:hAnsi="Arial" w:cs="Arial"/>
          <w:sz w:val="24"/>
          <w:szCs w:val="24"/>
          <w:lang w:eastAsia="en-US"/>
        </w:rPr>
        <w:t xml:space="preserve">   </w:t>
      </w:r>
      <w:r w:rsidRPr="00CE0EBF">
        <w:rPr>
          <w:rFonts w:ascii="Arial" w:hAnsi="Arial" w:cs="Arial"/>
          <w:sz w:val="24"/>
          <w:szCs w:val="24"/>
          <w:lang w:eastAsia="en-US"/>
        </w:rPr>
        <w:tab/>
        <w:t xml:space="preserve">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CE0EBF">
        <w:rPr>
          <w:rFonts w:ascii="Arial" w:hAnsi="Arial" w:cs="Arial"/>
          <w:sz w:val="24"/>
          <w:szCs w:val="24"/>
          <w:lang w:eastAsia="en-US"/>
        </w:rPr>
        <w:t>заверительную</w:t>
      </w:r>
      <w:proofErr w:type="spellEnd"/>
      <w:r w:rsidRPr="00CE0EBF">
        <w:rPr>
          <w:rFonts w:ascii="Arial" w:hAnsi="Arial" w:cs="Arial"/>
          <w:sz w:val="24"/>
          <w:szCs w:val="24"/>
          <w:lang w:eastAsia="en-US"/>
        </w:rPr>
        <w:t xml:space="preserve"> подпись в штампе «копия верна».</w:t>
      </w:r>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lang w:eastAsia="en-US"/>
        </w:rPr>
        <w:t>Срок приема заявлений и документов от заявителей или их представителей не превышает 15 минут.</w:t>
      </w:r>
    </w:p>
    <w:p w:rsidR="00793CC9" w:rsidRPr="00CE0EBF" w:rsidRDefault="00793CC9" w:rsidP="00793CC9">
      <w:pPr>
        <w:autoSpaceDE w:val="0"/>
        <w:autoSpaceDN w:val="0"/>
        <w:adjustRightInd w:val="0"/>
        <w:spacing w:after="0"/>
        <w:ind w:firstLine="708"/>
        <w:jc w:val="both"/>
        <w:rPr>
          <w:rFonts w:ascii="Arial" w:hAnsi="Arial" w:cs="Arial"/>
          <w:color w:val="000000"/>
          <w:sz w:val="24"/>
          <w:szCs w:val="24"/>
          <w:lang w:eastAsia="en-US"/>
        </w:rPr>
      </w:pPr>
      <w:proofErr w:type="gramStart"/>
      <w:r w:rsidRPr="00CE0EBF">
        <w:rPr>
          <w:rFonts w:ascii="Arial" w:hAnsi="Arial" w:cs="Arial"/>
          <w:sz w:val="24"/>
          <w:szCs w:val="24"/>
        </w:rPr>
        <w:t xml:space="preserve">Если заявление и документы, указанные в пункте 2.7. настоящего административного регламента, представляются заявителем </w:t>
      </w:r>
      <w:r w:rsidRPr="00CE0EBF">
        <w:rPr>
          <w:rFonts w:ascii="Arial" w:hAnsi="Arial" w:cs="Arial"/>
          <w:sz w:val="24"/>
          <w:szCs w:val="24"/>
          <w:lang w:eastAsia="en-US"/>
        </w:rPr>
        <w:t>по собственной инициативе</w:t>
      </w:r>
      <w:r w:rsidRPr="00CE0EBF">
        <w:rPr>
          <w:rFonts w:ascii="Arial" w:hAnsi="Arial" w:cs="Arial"/>
          <w:sz w:val="24"/>
          <w:szCs w:val="24"/>
        </w:rPr>
        <w:t xml:space="preserve"> лично, о</w:t>
      </w:r>
      <w:r w:rsidRPr="00CE0EBF">
        <w:rPr>
          <w:rFonts w:ascii="Arial" w:hAnsi="Arial" w:cs="Arial"/>
          <w:sz w:val="24"/>
          <w:szCs w:val="24"/>
          <w:lang w:eastAsia="en-US"/>
        </w:rPr>
        <w:t>тветственный исполнитель выдает заявителю расписку</w:t>
      </w:r>
      <w:r w:rsidRPr="00CE0EBF">
        <w:rPr>
          <w:rFonts w:ascii="Arial" w:hAnsi="Arial" w:cs="Arial"/>
          <w:color w:val="000000"/>
          <w:sz w:val="24"/>
          <w:szCs w:val="24"/>
          <w:lang w:eastAsia="en-US"/>
        </w:rPr>
        <w:t xml:space="preserve">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793CC9" w:rsidRPr="00CE0EBF" w:rsidRDefault="00793CC9" w:rsidP="00793CC9">
      <w:pPr>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rPr>
        <w:t>Расписка выдается заявителю (представителю заявителя) в день получения уполномоченным органом таких документов.</w:t>
      </w:r>
    </w:p>
    <w:p w:rsidR="00793CC9" w:rsidRPr="00CE0EBF" w:rsidRDefault="00793CC9" w:rsidP="00793CC9">
      <w:pPr>
        <w:widowControl w:val="0"/>
        <w:autoSpaceDE w:val="0"/>
        <w:autoSpaceDN w:val="0"/>
        <w:adjustRightInd w:val="0"/>
        <w:spacing w:after="0"/>
        <w:ind w:firstLine="708"/>
        <w:jc w:val="both"/>
        <w:rPr>
          <w:rFonts w:ascii="Arial" w:hAnsi="Arial" w:cs="Arial"/>
          <w:bCs/>
          <w:color w:val="000000"/>
          <w:sz w:val="24"/>
          <w:szCs w:val="24"/>
          <w:lang w:eastAsia="en-US"/>
        </w:rPr>
      </w:pPr>
      <w:r w:rsidRPr="00CE0EBF">
        <w:rPr>
          <w:rFonts w:ascii="Arial" w:hAnsi="Arial" w:cs="Arial"/>
          <w:bCs/>
          <w:color w:val="000000"/>
          <w:sz w:val="24"/>
          <w:szCs w:val="24"/>
          <w:lang w:eastAsia="en-US"/>
        </w:rPr>
        <w:t>Общий срок исполнения административной процедуры - 30 минут.</w:t>
      </w:r>
    </w:p>
    <w:p w:rsidR="00793CC9" w:rsidRPr="00CE0EBF" w:rsidRDefault="00793CC9" w:rsidP="00793CC9">
      <w:pPr>
        <w:widowControl w:val="0"/>
        <w:autoSpaceDE w:val="0"/>
        <w:autoSpaceDN w:val="0"/>
        <w:adjustRightInd w:val="0"/>
        <w:spacing w:after="0"/>
        <w:ind w:firstLine="708"/>
        <w:jc w:val="both"/>
        <w:rPr>
          <w:rFonts w:ascii="Arial" w:hAnsi="Arial" w:cs="Arial"/>
          <w:bCs/>
          <w:color w:val="000000"/>
          <w:sz w:val="24"/>
          <w:szCs w:val="24"/>
          <w:lang w:eastAsia="en-US"/>
        </w:rPr>
      </w:pPr>
      <w:r w:rsidRPr="00CE0EBF">
        <w:rPr>
          <w:rFonts w:ascii="Arial" w:hAnsi="Arial" w:cs="Arial"/>
          <w:bCs/>
          <w:color w:val="000000"/>
          <w:sz w:val="24"/>
          <w:szCs w:val="24"/>
          <w:lang w:eastAsia="en-US"/>
        </w:rPr>
        <w:t>Критерием принятия решения  является  наличие   заявления о предоставлении муниципальной услуги.</w:t>
      </w:r>
    </w:p>
    <w:p w:rsidR="00793CC9" w:rsidRPr="00CE0EBF" w:rsidRDefault="00793CC9" w:rsidP="00793CC9">
      <w:pPr>
        <w:widowControl w:val="0"/>
        <w:autoSpaceDE w:val="0"/>
        <w:autoSpaceDN w:val="0"/>
        <w:adjustRightInd w:val="0"/>
        <w:spacing w:after="0"/>
        <w:ind w:firstLine="708"/>
        <w:jc w:val="both"/>
        <w:rPr>
          <w:rFonts w:ascii="Arial" w:hAnsi="Arial" w:cs="Arial"/>
          <w:bCs/>
          <w:color w:val="000000"/>
          <w:sz w:val="24"/>
          <w:szCs w:val="24"/>
          <w:lang w:eastAsia="en-US"/>
        </w:rPr>
      </w:pPr>
      <w:r w:rsidRPr="00CE0EBF">
        <w:rPr>
          <w:rFonts w:ascii="Arial" w:hAnsi="Arial" w:cs="Arial"/>
          <w:bCs/>
          <w:color w:val="000000"/>
          <w:sz w:val="24"/>
          <w:szCs w:val="24"/>
          <w:lang w:eastAsia="en-US"/>
        </w:rPr>
        <w:t xml:space="preserve">Результатом административной процедуры является прием заявления и прилагаемых к нему документов. </w:t>
      </w:r>
    </w:p>
    <w:p w:rsidR="00793CC9" w:rsidRPr="00CE0EBF" w:rsidRDefault="00793CC9" w:rsidP="00793CC9">
      <w:pPr>
        <w:widowControl w:val="0"/>
        <w:autoSpaceDE w:val="0"/>
        <w:autoSpaceDN w:val="0"/>
        <w:adjustRightInd w:val="0"/>
        <w:spacing w:after="0"/>
        <w:ind w:firstLine="708"/>
        <w:jc w:val="both"/>
        <w:rPr>
          <w:rFonts w:ascii="Arial" w:hAnsi="Arial" w:cs="Arial"/>
          <w:bCs/>
          <w:color w:val="000000"/>
          <w:sz w:val="24"/>
          <w:szCs w:val="24"/>
          <w:lang w:eastAsia="en-US"/>
        </w:rPr>
      </w:pPr>
      <w:r w:rsidRPr="00CE0EBF">
        <w:rPr>
          <w:rFonts w:ascii="Arial" w:hAnsi="Arial" w:cs="Arial"/>
          <w:bCs/>
          <w:color w:val="000000"/>
          <w:sz w:val="24"/>
          <w:szCs w:val="24"/>
          <w:lang w:eastAsia="en-US"/>
        </w:rPr>
        <w:t>Способом фиксации результата административной процедуры является запись в журнале регистрации обращений заявителей.</w:t>
      </w:r>
    </w:p>
    <w:p w:rsidR="00793CC9" w:rsidRPr="00CE0EBF" w:rsidRDefault="00793CC9" w:rsidP="00793CC9">
      <w:pPr>
        <w:widowControl w:val="0"/>
        <w:autoSpaceDE w:val="0"/>
        <w:autoSpaceDN w:val="0"/>
        <w:adjustRightInd w:val="0"/>
        <w:spacing w:after="0"/>
        <w:ind w:firstLine="284"/>
        <w:jc w:val="both"/>
        <w:rPr>
          <w:rFonts w:ascii="Arial" w:hAnsi="Arial" w:cs="Arial"/>
          <w:bCs/>
          <w:color w:val="000000"/>
          <w:sz w:val="24"/>
          <w:szCs w:val="24"/>
          <w:lang w:eastAsia="en-US"/>
        </w:rPr>
      </w:pPr>
      <w:r w:rsidRPr="00CE0EBF">
        <w:rPr>
          <w:rFonts w:ascii="Arial" w:hAnsi="Arial" w:cs="Arial"/>
          <w:bCs/>
          <w:sz w:val="24"/>
          <w:szCs w:val="24"/>
          <w:lang w:eastAsia="en-US"/>
        </w:rPr>
        <w:t>Ср</w:t>
      </w:r>
      <w:r w:rsidRPr="00CE0EBF">
        <w:rPr>
          <w:rFonts w:ascii="Arial" w:hAnsi="Arial" w:cs="Arial"/>
          <w:bCs/>
          <w:color w:val="000000"/>
          <w:sz w:val="24"/>
          <w:szCs w:val="24"/>
          <w:lang w:eastAsia="en-US"/>
        </w:rPr>
        <w:t xml:space="preserve">ок передачи заявления </w:t>
      </w:r>
      <w:r w:rsidRPr="00CE0EBF">
        <w:rPr>
          <w:rFonts w:ascii="Arial" w:hAnsi="Arial" w:cs="Arial"/>
          <w:bCs/>
          <w:sz w:val="24"/>
          <w:szCs w:val="24"/>
          <w:lang w:eastAsia="en-US"/>
        </w:rPr>
        <w:t>и документов</w:t>
      </w:r>
      <w:r w:rsidRPr="00CE0EBF">
        <w:rPr>
          <w:rFonts w:ascii="Arial" w:hAnsi="Arial" w:cs="Arial"/>
          <w:bCs/>
          <w:color w:val="000000"/>
          <w:sz w:val="24"/>
          <w:szCs w:val="24"/>
          <w:lang w:eastAsia="en-US"/>
        </w:rPr>
        <w:t xml:space="preserve"> из МФЦ в Администрацию - в течение 1 рабочего дня после регистрации заявления в МФЦ.</w:t>
      </w:r>
    </w:p>
    <w:p w:rsidR="00793CC9" w:rsidRPr="00CE0EBF" w:rsidRDefault="00793CC9" w:rsidP="00793CC9">
      <w:pPr>
        <w:widowControl w:val="0"/>
        <w:autoSpaceDE w:val="0"/>
        <w:autoSpaceDN w:val="0"/>
        <w:adjustRightInd w:val="0"/>
        <w:spacing w:after="0"/>
        <w:jc w:val="both"/>
        <w:rPr>
          <w:rFonts w:ascii="Arial" w:hAnsi="Arial" w:cs="Arial"/>
          <w:color w:val="000000"/>
          <w:sz w:val="24"/>
          <w:szCs w:val="24"/>
          <w:lang w:eastAsia="en-US"/>
        </w:rPr>
      </w:pPr>
    </w:p>
    <w:p w:rsidR="00793CC9" w:rsidRPr="00877833" w:rsidRDefault="00793CC9" w:rsidP="00877833">
      <w:pPr>
        <w:shd w:val="clear" w:color="auto" w:fill="FFFFFF"/>
        <w:spacing w:after="0"/>
        <w:rPr>
          <w:rFonts w:ascii="Arial" w:hAnsi="Arial" w:cs="Arial"/>
          <w:b/>
          <w:sz w:val="26"/>
          <w:szCs w:val="26"/>
        </w:rPr>
      </w:pPr>
      <w:r w:rsidRPr="00877833">
        <w:rPr>
          <w:rFonts w:ascii="Arial" w:hAnsi="Arial" w:cs="Arial"/>
          <w:b/>
          <w:sz w:val="26"/>
          <w:szCs w:val="26"/>
        </w:rPr>
        <w:lastRenderedPageBreak/>
        <w:t>3.3. Формирование и направление межведомственных запросов</w:t>
      </w:r>
    </w:p>
    <w:p w:rsidR="00793CC9" w:rsidRPr="00CE0EBF" w:rsidRDefault="00793CC9" w:rsidP="00793CC9">
      <w:pPr>
        <w:widowControl w:val="0"/>
        <w:autoSpaceDE w:val="0"/>
        <w:autoSpaceDN w:val="0"/>
        <w:adjustRightInd w:val="0"/>
        <w:spacing w:after="0"/>
        <w:ind w:firstLine="708"/>
        <w:jc w:val="both"/>
        <w:rPr>
          <w:rFonts w:ascii="Arial" w:hAnsi="Arial" w:cs="Arial"/>
          <w:color w:val="000000"/>
          <w:sz w:val="24"/>
          <w:szCs w:val="24"/>
          <w:lang w:eastAsia="en-US"/>
        </w:rPr>
      </w:pPr>
      <w:r w:rsidRPr="00CE0EBF">
        <w:rPr>
          <w:rFonts w:ascii="Arial" w:hAnsi="Arial" w:cs="Arial"/>
          <w:color w:val="000000"/>
          <w:sz w:val="24"/>
          <w:szCs w:val="24"/>
          <w:lang w:eastAsia="en-US"/>
        </w:rPr>
        <w:t xml:space="preserve">Основанием </w:t>
      </w:r>
      <w:r w:rsidRPr="00CE0EBF">
        <w:rPr>
          <w:rFonts w:ascii="Arial" w:hAnsi="Arial" w:cs="Arial"/>
          <w:sz w:val="24"/>
          <w:szCs w:val="24"/>
          <w:lang w:eastAsia="en-US"/>
        </w:rPr>
        <w:t>для</w:t>
      </w:r>
      <w:r w:rsidRPr="00CE0EBF">
        <w:rPr>
          <w:rFonts w:ascii="Arial" w:hAnsi="Arial" w:cs="Arial"/>
          <w:color w:val="000000"/>
          <w:sz w:val="24"/>
          <w:szCs w:val="24"/>
          <w:lang w:eastAsia="en-US"/>
        </w:rPr>
        <w:t xml:space="preserve"> начала административной процедуры является </w:t>
      </w:r>
      <w:r w:rsidRPr="00CE0EBF">
        <w:rPr>
          <w:rFonts w:ascii="Arial" w:hAnsi="Arial" w:cs="Arial"/>
          <w:sz w:val="24"/>
          <w:szCs w:val="24"/>
        </w:rPr>
        <w:t xml:space="preserve">непредставление заявителем по  собственной инициативе </w:t>
      </w:r>
      <w:r w:rsidRPr="00CE0EBF">
        <w:rPr>
          <w:rFonts w:ascii="Arial" w:hAnsi="Arial" w:cs="Arial"/>
          <w:color w:val="000000"/>
          <w:sz w:val="24"/>
          <w:szCs w:val="24"/>
          <w:lang w:eastAsia="en-US"/>
        </w:rPr>
        <w:t>документов (сведений), указанных в пункте 2.7. настоящего Административного регламента.</w:t>
      </w:r>
    </w:p>
    <w:p w:rsidR="00793CC9" w:rsidRPr="00CE0EBF" w:rsidRDefault="00793CC9" w:rsidP="00793CC9">
      <w:pPr>
        <w:spacing w:after="0"/>
        <w:ind w:firstLine="708"/>
        <w:jc w:val="both"/>
        <w:rPr>
          <w:rFonts w:ascii="Arial" w:hAnsi="Arial" w:cs="Arial"/>
          <w:sz w:val="24"/>
          <w:szCs w:val="24"/>
        </w:rPr>
      </w:pPr>
      <w:r w:rsidRPr="00CE0EBF">
        <w:rPr>
          <w:rFonts w:ascii="Arial" w:hAnsi="Arial" w:cs="Arial"/>
          <w:color w:val="000000"/>
          <w:sz w:val="24"/>
          <w:szCs w:val="24"/>
          <w:lang w:eastAsia="en-US"/>
        </w:rPr>
        <w:t xml:space="preserve">Критерием принятия решения о направлении межведомственных запросов является </w:t>
      </w:r>
      <w:r w:rsidRPr="00CE0EBF">
        <w:rPr>
          <w:rFonts w:ascii="Arial" w:hAnsi="Arial" w:cs="Arial"/>
          <w:sz w:val="24"/>
          <w:szCs w:val="24"/>
        </w:rPr>
        <w:t xml:space="preserve">отсутствие  документов,  указанных в пункте  2.7. настоящего Административного регламента.  </w:t>
      </w:r>
    </w:p>
    <w:p w:rsidR="00793CC9" w:rsidRPr="00CE0EBF" w:rsidRDefault="00793CC9" w:rsidP="00793CC9">
      <w:pPr>
        <w:spacing w:after="0"/>
        <w:ind w:firstLine="708"/>
        <w:jc w:val="both"/>
        <w:rPr>
          <w:rFonts w:ascii="Arial" w:hAnsi="Arial" w:cs="Arial"/>
          <w:color w:val="00B050"/>
          <w:sz w:val="24"/>
          <w:szCs w:val="24"/>
        </w:rPr>
      </w:pPr>
      <w:r w:rsidRPr="00CE0EBF">
        <w:rPr>
          <w:rFonts w:ascii="Arial" w:hAnsi="Arial" w:cs="Arial"/>
          <w:sz w:val="24"/>
          <w:szCs w:val="24"/>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в</w:t>
      </w:r>
      <w:r w:rsidRPr="00CE0EBF">
        <w:rPr>
          <w:rFonts w:ascii="Arial" w:hAnsi="Arial" w:cs="Arial"/>
          <w:bCs/>
          <w:sz w:val="24"/>
          <w:szCs w:val="24"/>
        </w:rPr>
        <w:t xml:space="preserve"> Управление Федеральной службы государственной регистрации, кадастра и картографии по Курской области.</w:t>
      </w:r>
    </w:p>
    <w:p w:rsidR="00793CC9" w:rsidRPr="00CE0EBF" w:rsidRDefault="00793CC9" w:rsidP="00793CC9">
      <w:pPr>
        <w:widowControl w:val="0"/>
        <w:autoSpaceDE w:val="0"/>
        <w:autoSpaceDN w:val="0"/>
        <w:adjustRightInd w:val="0"/>
        <w:spacing w:after="0"/>
        <w:ind w:firstLine="284"/>
        <w:jc w:val="both"/>
        <w:rPr>
          <w:rFonts w:ascii="Arial" w:hAnsi="Arial" w:cs="Arial"/>
          <w:color w:val="000000"/>
          <w:sz w:val="24"/>
          <w:szCs w:val="24"/>
          <w:lang w:eastAsia="en-US"/>
        </w:rPr>
      </w:pPr>
      <w:r w:rsidRPr="00CE0EBF">
        <w:rPr>
          <w:rFonts w:ascii="Arial" w:hAnsi="Arial" w:cs="Arial"/>
          <w:color w:val="000000"/>
          <w:sz w:val="24"/>
          <w:szCs w:val="24"/>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0" w:history="1">
        <w:r w:rsidRPr="00CE0EBF">
          <w:rPr>
            <w:rStyle w:val="a3"/>
            <w:rFonts w:ascii="Arial" w:hAnsi="Arial" w:cs="Arial"/>
            <w:sz w:val="24"/>
            <w:szCs w:val="24"/>
            <w:lang w:eastAsia="en-US"/>
          </w:rPr>
          <w:t>законодательства</w:t>
        </w:r>
      </w:hyperlink>
      <w:r w:rsidRPr="00CE0EBF">
        <w:rPr>
          <w:rFonts w:ascii="Arial" w:hAnsi="Arial" w:cs="Arial"/>
          <w:color w:val="000000"/>
          <w:sz w:val="24"/>
          <w:szCs w:val="24"/>
          <w:lang w:eastAsia="en-US"/>
        </w:rPr>
        <w:t xml:space="preserve"> Российской Федерации о защите персональных данных.</w:t>
      </w:r>
    </w:p>
    <w:p w:rsidR="00793CC9" w:rsidRPr="00CE0EBF" w:rsidRDefault="00793CC9" w:rsidP="00793CC9">
      <w:pPr>
        <w:widowControl w:val="0"/>
        <w:autoSpaceDE w:val="0"/>
        <w:autoSpaceDN w:val="0"/>
        <w:adjustRightInd w:val="0"/>
        <w:spacing w:after="0"/>
        <w:ind w:firstLine="567"/>
        <w:jc w:val="both"/>
        <w:rPr>
          <w:rFonts w:ascii="Arial" w:hAnsi="Arial" w:cs="Arial"/>
          <w:color w:val="000000"/>
          <w:sz w:val="24"/>
          <w:szCs w:val="24"/>
          <w:lang w:eastAsia="en-US"/>
        </w:rPr>
      </w:pPr>
      <w:r w:rsidRPr="00CE0EBF">
        <w:rPr>
          <w:rFonts w:ascii="Arial" w:hAnsi="Arial" w:cs="Arial"/>
          <w:color w:val="000000"/>
          <w:sz w:val="24"/>
          <w:szCs w:val="24"/>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93CC9" w:rsidRPr="00CE0EBF" w:rsidRDefault="00793CC9" w:rsidP="00793CC9">
      <w:pPr>
        <w:widowControl w:val="0"/>
        <w:autoSpaceDE w:val="0"/>
        <w:autoSpaceDN w:val="0"/>
        <w:adjustRightInd w:val="0"/>
        <w:spacing w:after="0" w:line="312" w:lineRule="atLeast"/>
        <w:ind w:firstLine="708"/>
        <w:jc w:val="both"/>
        <w:rPr>
          <w:rFonts w:ascii="Arial" w:hAnsi="Arial" w:cs="Arial"/>
          <w:sz w:val="24"/>
          <w:szCs w:val="24"/>
        </w:rPr>
      </w:pPr>
      <w:proofErr w:type="gramStart"/>
      <w:r w:rsidRPr="00CE0EBF">
        <w:rPr>
          <w:rFonts w:ascii="Arial" w:hAnsi="Arial" w:cs="Arial"/>
          <w:sz w:val="24"/>
          <w:szCs w:val="24"/>
        </w:rPr>
        <w:t>Максимальный срок подготовки и направления ответа на запрос  - 2 рабочих дня со дня поступления межведомственного запроса  (часть 3 ст.7.2.</w:t>
      </w:r>
      <w:proofErr w:type="gramEnd"/>
      <w:r w:rsidRPr="00CE0EBF">
        <w:rPr>
          <w:rFonts w:ascii="Arial" w:hAnsi="Arial" w:cs="Arial"/>
          <w:sz w:val="24"/>
          <w:szCs w:val="24"/>
        </w:rPr>
        <w:t xml:space="preserve"> </w:t>
      </w:r>
      <w:proofErr w:type="gramStart"/>
      <w:r w:rsidRPr="00CE0EBF">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lang w:eastAsia="en-US"/>
        </w:rPr>
        <w:t>Ответ на межведомственный запрос регистрируется в установленном порядке.</w:t>
      </w:r>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lang w:eastAsia="en-US"/>
        </w:rPr>
        <w:t>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lang w:eastAsia="en-US"/>
        </w:rPr>
        <w:t>Результат административной процедуры – получение ответа на межведомственный запрос.</w:t>
      </w:r>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r w:rsidRPr="00CE0EBF">
        <w:rPr>
          <w:rFonts w:ascii="Arial" w:hAnsi="Arial" w:cs="Arial"/>
          <w:sz w:val="24"/>
          <w:szCs w:val="24"/>
          <w:lang w:eastAsia="en-US"/>
        </w:rPr>
        <w:t>Способ фиксации результата – регистрация ответа на межведомственный запрос в журнале регистрации входящей корреспонденции.</w:t>
      </w:r>
    </w:p>
    <w:p w:rsidR="00793CC9" w:rsidRPr="00CE0EBF" w:rsidRDefault="00793CC9" w:rsidP="00793CC9">
      <w:pPr>
        <w:widowControl w:val="0"/>
        <w:autoSpaceDE w:val="0"/>
        <w:autoSpaceDN w:val="0"/>
        <w:adjustRightInd w:val="0"/>
        <w:spacing w:after="0"/>
        <w:ind w:firstLine="708"/>
        <w:jc w:val="both"/>
        <w:rPr>
          <w:rFonts w:ascii="Arial" w:hAnsi="Arial" w:cs="Arial"/>
          <w:sz w:val="24"/>
          <w:szCs w:val="24"/>
          <w:lang w:eastAsia="en-US"/>
        </w:rPr>
      </w:pPr>
    </w:p>
    <w:p w:rsidR="00793CC9" w:rsidRPr="00877833" w:rsidRDefault="00793CC9" w:rsidP="00877833">
      <w:pPr>
        <w:shd w:val="clear" w:color="auto" w:fill="FFFFFF"/>
        <w:spacing w:after="0"/>
        <w:rPr>
          <w:rFonts w:ascii="Arial" w:hAnsi="Arial" w:cs="Arial"/>
          <w:b/>
          <w:sz w:val="26"/>
          <w:szCs w:val="26"/>
        </w:rPr>
      </w:pPr>
      <w:r w:rsidRPr="00877833">
        <w:rPr>
          <w:rFonts w:ascii="Arial" w:hAnsi="Arial" w:cs="Arial"/>
          <w:b/>
          <w:sz w:val="26"/>
          <w:szCs w:val="26"/>
        </w:rPr>
        <w:t>3.4.  Оформление результата   предоставления муниципальной услуги</w:t>
      </w:r>
    </w:p>
    <w:p w:rsidR="00793CC9" w:rsidRPr="00CE0EBF" w:rsidRDefault="00793CC9" w:rsidP="00793CC9">
      <w:pPr>
        <w:widowControl w:val="0"/>
        <w:autoSpaceDE w:val="0"/>
        <w:autoSpaceDN w:val="0"/>
        <w:adjustRightInd w:val="0"/>
        <w:spacing w:after="0"/>
        <w:ind w:firstLine="567"/>
        <w:jc w:val="both"/>
        <w:rPr>
          <w:rFonts w:ascii="Arial" w:hAnsi="Arial" w:cs="Arial"/>
          <w:sz w:val="24"/>
          <w:szCs w:val="24"/>
          <w:lang w:eastAsia="en-US"/>
        </w:rPr>
      </w:pPr>
      <w:r w:rsidRPr="00CE0EBF">
        <w:rPr>
          <w:rFonts w:ascii="Arial" w:hAnsi="Arial" w:cs="Arial"/>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793CC9" w:rsidRPr="00CE0EBF" w:rsidRDefault="00793CC9" w:rsidP="00793CC9">
      <w:pPr>
        <w:widowControl w:val="0"/>
        <w:autoSpaceDE w:val="0"/>
        <w:autoSpaceDN w:val="0"/>
        <w:adjustRightInd w:val="0"/>
        <w:spacing w:after="0"/>
        <w:ind w:firstLine="567"/>
        <w:jc w:val="both"/>
        <w:rPr>
          <w:rFonts w:ascii="Arial" w:hAnsi="Arial" w:cs="Arial"/>
          <w:sz w:val="24"/>
          <w:szCs w:val="24"/>
          <w:lang w:eastAsia="en-US"/>
        </w:rPr>
      </w:pPr>
      <w:r w:rsidRPr="00CE0EBF">
        <w:rPr>
          <w:rFonts w:ascii="Arial" w:hAnsi="Arial" w:cs="Arial"/>
          <w:sz w:val="24"/>
          <w:szCs w:val="24"/>
          <w:lang w:eastAsia="en-US"/>
        </w:rPr>
        <w:t xml:space="preserve">Критерием принятия решения о предоставлении или об отказе в </w:t>
      </w:r>
      <w:r w:rsidRPr="00CE0EBF">
        <w:rPr>
          <w:rFonts w:ascii="Arial" w:hAnsi="Arial" w:cs="Arial"/>
          <w:sz w:val="24"/>
          <w:szCs w:val="24"/>
          <w:lang w:eastAsia="en-US"/>
        </w:rPr>
        <w:lastRenderedPageBreak/>
        <w:t>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93CC9" w:rsidRPr="00CE0EBF" w:rsidRDefault="00793CC9" w:rsidP="00793CC9">
      <w:pPr>
        <w:widowControl w:val="0"/>
        <w:autoSpaceDE w:val="0"/>
        <w:autoSpaceDN w:val="0"/>
        <w:adjustRightInd w:val="0"/>
        <w:spacing w:after="0"/>
        <w:ind w:firstLine="284"/>
        <w:jc w:val="both"/>
        <w:rPr>
          <w:rFonts w:ascii="Arial" w:hAnsi="Arial" w:cs="Arial"/>
          <w:sz w:val="24"/>
          <w:szCs w:val="24"/>
          <w:lang w:eastAsia="en-US"/>
        </w:rPr>
      </w:pPr>
      <w:r w:rsidRPr="00CE0EBF">
        <w:rPr>
          <w:rFonts w:ascii="Arial" w:hAnsi="Arial" w:cs="Arial"/>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решения </w:t>
      </w:r>
      <w:r w:rsidRPr="00CE0EBF">
        <w:rPr>
          <w:rFonts w:ascii="Arial" w:hAnsi="Arial" w:cs="Arial"/>
          <w:sz w:val="24"/>
          <w:szCs w:val="24"/>
        </w:rPr>
        <w:t xml:space="preserve">о присвоении объекту адресации адреса или аннулировании его адреса </w:t>
      </w:r>
    </w:p>
    <w:p w:rsidR="00793CC9" w:rsidRPr="00CE0EBF" w:rsidRDefault="00793CC9" w:rsidP="00793CC9">
      <w:pPr>
        <w:pStyle w:val="af4"/>
        <w:ind w:firstLine="567"/>
        <w:jc w:val="both"/>
        <w:rPr>
          <w:rFonts w:ascii="Arial" w:eastAsia="Times New Roman" w:hAnsi="Arial" w:cs="Arial"/>
          <w:sz w:val="24"/>
          <w:szCs w:val="24"/>
          <w:lang w:eastAsia="en-US"/>
        </w:rPr>
      </w:pPr>
      <w:r w:rsidRPr="00CE0EBF">
        <w:rPr>
          <w:rFonts w:ascii="Arial" w:eastAsia="Times New Roman" w:hAnsi="Arial" w:cs="Arial"/>
          <w:sz w:val="24"/>
          <w:szCs w:val="24"/>
          <w:lang w:eastAsia="en-US"/>
        </w:rPr>
        <w:t>Согласование проекта решения  осуществляется  в со</w:t>
      </w:r>
      <w:r w:rsidRPr="00CE0EBF">
        <w:rPr>
          <w:rFonts w:ascii="Arial" w:eastAsia="Times New Roman" w:hAnsi="Arial" w:cs="Arial"/>
          <w:sz w:val="24"/>
          <w:szCs w:val="24"/>
          <w:lang w:eastAsia="en-US"/>
        </w:rPr>
        <w:softHyphen/>
        <w:t>ответствии с Инструкцией по делопроизводству Администрации и подписывается главой сельсовета.</w:t>
      </w:r>
    </w:p>
    <w:p w:rsidR="00793CC9" w:rsidRPr="00CE0EBF" w:rsidRDefault="00793CC9" w:rsidP="00793CC9">
      <w:pPr>
        <w:pStyle w:val="af4"/>
        <w:ind w:firstLine="709"/>
        <w:jc w:val="both"/>
        <w:rPr>
          <w:rFonts w:ascii="Arial" w:eastAsia="Times New Roman" w:hAnsi="Arial" w:cs="Arial"/>
          <w:sz w:val="24"/>
          <w:szCs w:val="24"/>
          <w:lang w:eastAsia="en-US"/>
        </w:rPr>
      </w:pPr>
      <w:r w:rsidRPr="00CE0EBF">
        <w:rPr>
          <w:rFonts w:ascii="Arial" w:eastAsia="Times New Roman" w:hAnsi="Arial" w:cs="Arial"/>
          <w:sz w:val="24"/>
          <w:szCs w:val="24"/>
          <w:lang w:eastAsia="en-US"/>
        </w:rPr>
        <w:t xml:space="preserve">Ответственный исполнитель также готовит уведомление о </w:t>
      </w:r>
      <w:r w:rsidRPr="00CE0EBF">
        <w:rPr>
          <w:rFonts w:ascii="Arial" w:hAnsi="Arial" w:cs="Arial"/>
          <w:sz w:val="24"/>
          <w:szCs w:val="24"/>
          <w:lang w:eastAsia="en-US"/>
        </w:rPr>
        <w:t xml:space="preserve">присвоении </w:t>
      </w:r>
      <w:r w:rsidRPr="00CE0EBF">
        <w:rPr>
          <w:rFonts w:ascii="Arial" w:hAnsi="Arial" w:cs="Arial"/>
          <w:bCs/>
          <w:sz w:val="24"/>
          <w:szCs w:val="24"/>
          <w:lang w:eastAsia="en-US"/>
        </w:rPr>
        <w:t>адресов объектам адресации</w:t>
      </w:r>
      <w:r w:rsidRPr="00CE0EBF">
        <w:rPr>
          <w:rFonts w:ascii="Arial" w:hAnsi="Arial" w:cs="Arial"/>
          <w:sz w:val="24"/>
          <w:szCs w:val="24"/>
          <w:lang w:eastAsia="en-US"/>
        </w:rPr>
        <w:t>. Уведомление</w:t>
      </w:r>
      <w:r w:rsidRPr="00CE0EBF">
        <w:rPr>
          <w:rFonts w:ascii="Arial" w:eastAsia="Times New Roman" w:hAnsi="Arial" w:cs="Arial"/>
          <w:sz w:val="24"/>
          <w:szCs w:val="24"/>
          <w:lang w:eastAsia="en-US"/>
        </w:rPr>
        <w:t xml:space="preserve"> подписывается главой сельсовета. </w:t>
      </w:r>
    </w:p>
    <w:p w:rsidR="00793CC9" w:rsidRPr="00CE0EBF" w:rsidRDefault="00793CC9" w:rsidP="00793CC9">
      <w:pPr>
        <w:shd w:val="clear" w:color="auto" w:fill="FFFFFF"/>
        <w:tabs>
          <w:tab w:val="left" w:pos="1046"/>
        </w:tabs>
        <w:spacing w:after="0"/>
        <w:ind w:firstLine="709"/>
        <w:jc w:val="both"/>
        <w:rPr>
          <w:rFonts w:ascii="Arial" w:eastAsia="Times New Roman" w:hAnsi="Arial" w:cs="Arial"/>
          <w:sz w:val="24"/>
          <w:szCs w:val="24"/>
          <w:lang w:eastAsia="en-US"/>
        </w:rPr>
      </w:pPr>
      <w:r w:rsidRPr="00CE0EBF">
        <w:rPr>
          <w:rFonts w:ascii="Arial" w:hAnsi="Arial" w:cs="Arial"/>
          <w:sz w:val="24"/>
          <w:szCs w:val="24"/>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CE0EBF">
        <w:rPr>
          <w:rFonts w:ascii="Arial" w:eastAsia="Calibri" w:hAnsi="Arial" w:cs="Arial"/>
          <w:sz w:val="24"/>
          <w:szCs w:val="24"/>
          <w:lang w:eastAsia="en-US"/>
        </w:rPr>
        <w:t xml:space="preserve"> с мотивированным обоснованием причин отказа </w:t>
      </w:r>
      <w:r w:rsidRPr="00CE0EBF">
        <w:rPr>
          <w:rFonts w:ascii="Arial" w:hAnsi="Arial" w:cs="Arial"/>
          <w:sz w:val="24"/>
          <w:szCs w:val="24"/>
          <w:lang w:eastAsia="en-US"/>
        </w:rPr>
        <w:t xml:space="preserve">подписывает глава сельсовета. </w:t>
      </w:r>
    </w:p>
    <w:p w:rsidR="00793CC9" w:rsidRPr="00CE0EBF" w:rsidRDefault="00793CC9" w:rsidP="00793CC9">
      <w:pPr>
        <w:pStyle w:val="af4"/>
        <w:ind w:firstLine="708"/>
        <w:jc w:val="both"/>
        <w:rPr>
          <w:rFonts w:ascii="Arial" w:hAnsi="Arial" w:cs="Arial"/>
          <w:sz w:val="24"/>
          <w:szCs w:val="24"/>
          <w:lang w:eastAsia="en-US"/>
        </w:rPr>
      </w:pPr>
      <w:r w:rsidRPr="00CE0EBF">
        <w:rPr>
          <w:rFonts w:ascii="Arial" w:hAnsi="Arial" w:cs="Arial"/>
          <w:sz w:val="24"/>
          <w:szCs w:val="24"/>
          <w:lang w:eastAsia="en-US"/>
        </w:rPr>
        <w:t xml:space="preserve">Результатом административной процедуры является   подписанное   главой сельсовета  решение </w:t>
      </w:r>
      <w:r w:rsidRPr="00CE0EBF">
        <w:rPr>
          <w:rFonts w:ascii="Arial" w:hAnsi="Arial" w:cs="Arial"/>
          <w:sz w:val="24"/>
          <w:szCs w:val="24"/>
        </w:rPr>
        <w:t xml:space="preserve">о присвоении объекту адресации адреса или аннулировании его адреса либо </w:t>
      </w:r>
      <w:r w:rsidRPr="00CE0EBF">
        <w:rPr>
          <w:rFonts w:ascii="Arial" w:hAnsi="Arial" w:cs="Arial"/>
          <w:sz w:val="24"/>
          <w:szCs w:val="24"/>
          <w:lang w:eastAsia="en-US"/>
        </w:rPr>
        <w:t>решение об отказе в присвоении объекту адресации адреса или аннулировании его адреса.</w:t>
      </w:r>
      <w:r w:rsidRPr="00CE0EBF">
        <w:rPr>
          <w:rFonts w:ascii="Arial" w:hAnsi="Arial" w:cs="Arial"/>
          <w:sz w:val="24"/>
          <w:szCs w:val="24"/>
        </w:rPr>
        <w:t xml:space="preserve"> </w:t>
      </w:r>
    </w:p>
    <w:p w:rsidR="00793CC9" w:rsidRPr="00CE0EBF" w:rsidRDefault="00793CC9" w:rsidP="00793CC9">
      <w:pPr>
        <w:pStyle w:val="af4"/>
        <w:ind w:firstLine="284"/>
        <w:jc w:val="both"/>
        <w:rPr>
          <w:rFonts w:ascii="Arial" w:hAnsi="Arial" w:cs="Arial"/>
          <w:sz w:val="24"/>
          <w:szCs w:val="24"/>
          <w:lang w:eastAsia="en-US"/>
        </w:rPr>
      </w:pPr>
      <w:r w:rsidRPr="00CE0EBF">
        <w:rPr>
          <w:rFonts w:ascii="Arial" w:hAnsi="Arial" w:cs="Arial"/>
          <w:sz w:val="24"/>
          <w:szCs w:val="24"/>
          <w:lang w:eastAsia="en-US"/>
        </w:rPr>
        <w:t xml:space="preserve">     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sz w:val="24"/>
          <w:szCs w:val="24"/>
          <w:lang w:eastAsia="en-US"/>
        </w:rPr>
        <w:t xml:space="preserve">   Способ фиксации результата – регистрация решения о присвоении объекту</w:t>
      </w:r>
      <w:r w:rsidRPr="00CE0EBF">
        <w:rPr>
          <w:rFonts w:ascii="Arial" w:eastAsia="Calibri" w:hAnsi="Arial" w:cs="Arial"/>
          <w:color w:val="FF0000"/>
          <w:sz w:val="24"/>
          <w:szCs w:val="24"/>
          <w:lang w:eastAsia="en-US"/>
        </w:rPr>
        <w:t xml:space="preserve"> </w:t>
      </w:r>
      <w:r w:rsidRPr="00CE0EBF">
        <w:rPr>
          <w:rFonts w:ascii="Arial" w:eastAsia="Calibri" w:hAnsi="Arial" w:cs="Arial"/>
          <w:sz w:val="24"/>
          <w:szCs w:val="24"/>
          <w:lang w:eastAsia="en-US"/>
        </w:rPr>
        <w:t>адресации адреса</w:t>
      </w:r>
      <w:r w:rsidRPr="00CE0EBF">
        <w:rPr>
          <w:rFonts w:ascii="Arial" w:eastAsia="Calibri" w:hAnsi="Arial" w:cs="Arial"/>
          <w:color w:val="FF0000"/>
          <w:sz w:val="24"/>
          <w:szCs w:val="24"/>
          <w:lang w:eastAsia="en-US"/>
        </w:rPr>
        <w:t xml:space="preserve"> </w:t>
      </w:r>
      <w:r w:rsidRPr="00CE0EBF">
        <w:rPr>
          <w:rFonts w:ascii="Arial" w:eastAsia="Calibri" w:hAnsi="Arial" w:cs="Arial"/>
          <w:color w:val="000000"/>
          <w:sz w:val="24"/>
          <w:szCs w:val="24"/>
          <w:lang w:eastAsia="en-US"/>
        </w:rPr>
        <w:t xml:space="preserve"> в Журнале регистрации постановлений и </w:t>
      </w:r>
      <w:r w:rsidRPr="00CE0EBF">
        <w:rPr>
          <w:rFonts w:ascii="Arial" w:eastAsia="Calibri" w:hAnsi="Arial" w:cs="Arial"/>
          <w:color w:val="548DD4"/>
          <w:sz w:val="24"/>
          <w:szCs w:val="24"/>
          <w:lang w:eastAsia="en-US"/>
        </w:rPr>
        <w:t xml:space="preserve"> </w:t>
      </w:r>
      <w:r w:rsidRPr="00CE0EBF">
        <w:rPr>
          <w:rFonts w:ascii="Arial" w:hAnsi="Arial" w:cs="Arial"/>
          <w:sz w:val="24"/>
          <w:szCs w:val="24"/>
          <w:lang w:eastAsia="en-US"/>
        </w:rPr>
        <w:t>решения об</w:t>
      </w:r>
      <w:r w:rsidRPr="00CE0EBF">
        <w:rPr>
          <w:rFonts w:ascii="Arial" w:hAnsi="Arial" w:cs="Arial"/>
          <w:color w:val="FF0000"/>
          <w:sz w:val="24"/>
          <w:szCs w:val="24"/>
          <w:lang w:eastAsia="en-US"/>
        </w:rPr>
        <w:t xml:space="preserve"> </w:t>
      </w:r>
      <w:r w:rsidRPr="00CE0EBF">
        <w:rPr>
          <w:rFonts w:ascii="Arial" w:hAnsi="Arial" w:cs="Arial"/>
          <w:sz w:val="24"/>
          <w:szCs w:val="24"/>
          <w:lang w:eastAsia="en-US"/>
        </w:rPr>
        <w:t>отказе в присвоении объекту адресации адреса</w:t>
      </w:r>
      <w:r w:rsidRPr="00CE0EBF">
        <w:rPr>
          <w:rFonts w:ascii="Arial" w:eastAsia="Calibri" w:hAnsi="Arial" w:cs="Arial"/>
          <w:color w:val="000000"/>
          <w:sz w:val="24"/>
          <w:szCs w:val="24"/>
          <w:lang w:eastAsia="en-US"/>
        </w:rPr>
        <w:t xml:space="preserve"> - в Журнале </w:t>
      </w:r>
      <w:r w:rsidRPr="00CE0EBF">
        <w:rPr>
          <w:rFonts w:ascii="Arial" w:eastAsia="Calibri" w:hAnsi="Arial" w:cs="Arial"/>
          <w:sz w:val="24"/>
          <w:szCs w:val="24"/>
          <w:lang w:eastAsia="en-US"/>
        </w:rPr>
        <w:t>исходящей</w:t>
      </w:r>
      <w:r w:rsidRPr="00CE0EBF">
        <w:rPr>
          <w:rFonts w:ascii="Arial" w:eastAsia="Calibri" w:hAnsi="Arial" w:cs="Arial"/>
          <w:color w:val="000000"/>
          <w:sz w:val="24"/>
          <w:szCs w:val="24"/>
          <w:lang w:eastAsia="en-US"/>
        </w:rPr>
        <w:t xml:space="preserve"> корреспонденции.</w:t>
      </w:r>
    </w:p>
    <w:p w:rsidR="00793CC9" w:rsidRPr="00CE0EBF" w:rsidRDefault="00793CC9" w:rsidP="00793CC9">
      <w:pPr>
        <w:widowControl w:val="0"/>
        <w:shd w:val="clear" w:color="auto" w:fill="FFFFFF"/>
        <w:tabs>
          <w:tab w:val="left" w:pos="984"/>
          <w:tab w:val="left" w:pos="8688"/>
        </w:tabs>
        <w:autoSpaceDE w:val="0"/>
        <w:autoSpaceDN w:val="0"/>
        <w:adjustRightInd w:val="0"/>
        <w:spacing w:after="0"/>
        <w:ind w:firstLine="284"/>
        <w:jc w:val="both"/>
        <w:rPr>
          <w:rFonts w:ascii="Arial" w:eastAsia="Times New Roman" w:hAnsi="Arial" w:cs="Arial"/>
          <w:spacing w:val="-5"/>
          <w:sz w:val="24"/>
          <w:szCs w:val="24"/>
        </w:rPr>
      </w:pPr>
      <w:r w:rsidRPr="00CE0EBF">
        <w:rPr>
          <w:rFonts w:ascii="Arial" w:hAnsi="Arial" w:cs="Arial"/>
          <w:sz w:val="24"/>
          <w:szCs w:val="24"/>
        </w:rPr>
        <w:t>Максимальный срок выполнения административной процедуры составляет  5  рабочих дней.</w:t>
      </w:r>
    </w:p>
    <w:p w:rsidR="00793CC9" w:rsidRPr="00CE0EBF" w:rsidRDefault="00793CC9" w:rsidP="00793CC9">
      <w:pPr>
        <w:shd w:val="clear" w:color="auto" w:fill="FFFFFF"/>
        <w:tabs>
          <w:tab w:val="left" w:pos="1046"/>
        </w:tabs>
        <w:spacing w:after="0"/>
        <w:jc w:val="both"/>
        <w:rPr>
          <w:rFonts w:ascii="Arial" w:eastAsia="Calibri" w:hAnsi="Arial" w:cs="Arial"/>
          <w:color w:val="000000"/>
          <w:sz w:val="24"/>
          <w:szCs w:val="24"/>
          <w:lang w:eastAsia="en-US"/>
        </w:rPr>
      </w:pPr>
    </w:p>
    <w:p w:rsidR="00793CC9" w:rsidRPr="00877833" w:rsidRDefault="00793CC9" w:rsidP="00877833">
      <w:pPr>
        <w:spacing w:after="0"/>
        <w:rPr>
          <w:rFonts w:ascii="Arial" w:eastAsia="Times New Roman" w:hAnsi="Arial" w:cs="Arial"/>
          <w:b/>
          <w:sz w:val="26"/>
          <w:szCs w:val="26"/>
        </w:rPr>
      </w:pPr>
      <w:r w:rsidRPr="00877833">
        <w:rPr>
          <w:rFonts w:ascii="Arial" w:hAnsi="Arial" w:cs="Arial"/>
          <w:b/>
          <w:sz w:val="26"/>
          <w:szCs w:val="26"/>
        </w:rPr>
        <w:t>3.5. Выдача результата предоставления муниципальной услуги</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Основанием для начала административной процедуры </w:t>
      </w:r>
      <w:r w:rsidRPr="00CE0EBF">
        <w:rPr>
          <w:rFonts w:ascii="Arial" w:eastAsia="Calibri" w:hAnsi="Arial" w:cs="Arial"/>
          <w:sz w:val="24"/>
          <w:szCs w:val="24"/>
          <w:lang w:eastAsia="en-US"/>
        </w:rPr>
        <w:t>является наличие</w:t>
      </w:r>
      <w:r w:rsidRPr="00CE0EBF">
        <w:rPr>
          <w:rFonts w:ascii="Arial" w:eastAsia="Calibri" w:hAnsi="Arial" w:cs="Arial"/>
          <w:color w:val="000000"/>
          <w:sz w:val="24"/>
          <w:szCs w:val="24"/>
          <w:lang w:eastAsia="en-US"/>
        </w:rPr>
        <w:t xml:space="preserve">  одного из следующих документов: </w:t>
      </w:r>
    </w:p>
    <w:p w:rsidR="00793CC9" w:rsidRPr="00CE0EBF" w:rsidRDefault="00793CC9" w:rsidP="00793CC9">
      <w:pPr>
        <w:shd w:val="clear" w:color="auto" w:fill="FFFFFF"/>
        <w:tabs>
          <w:tab w:val="left" w:pos="1046"/>
        </w:tabs>
        <w:spacing w:after="0"/>
        <w:ind w:firstLine="284"/>
        <w:jc w:val="both"/>
        <w:rPr>
          <w:rFonts w:ascii="Arial" w:eastAsia="Times New Roman" w:hAnsi="Arial" w:cs="Arial"/>
          <w:sz w:val="24"/>
          <w:szCs w:val="24"/>
        </w:rPr>
      </w:pPr>
      <w:r w:rsidRPr="00CE0EBF">
        <w:rPr>
          <w:rFonts w:ascii="Arial" w:hAnsi="Arial" w:cs="Arial"/>
          <w:sz w:val="24"/>
          <w:szCs w:val="24"/>
          <w:lang w:eastAsia="en-US"/>
        </w:rPr>
        <w:t xml:space="preserve">решения </w:t>
      </w:r>
      <w:r w:rsidRPr="00CE0EBF">
        <w:rPr>
          <w:rFonts w:ascii="Arial" w:hAnsi="Arial" w:cs="Arial"/>
          <w:sz w:val="24"/>
          <w:szCs w:val="24"/>
        </w:rPr>
        <w:t>о присвоении объекту адресации адреса или аннулировании его адреса;</w:t>
      </w:r>
    </w:p>
    <w:p w:rsidR="00793CC9" w:rsidRPr="00CE0EBF" w:rsidRDefault="00793CC9" w:rsidP="00793CC9">
      <w:pPr>
        <w:shd w:val="clear" w:color="auto" w:fill="FFFFFF"/>
        <w:tabs>
          <w:tab w:val="left" w:pos="1046"/>
        </w:tabs>
        <w:spacing w:after="0"/>
        <w:jc w:val="both"/>
        <w:rPr>
          <w:rFonts w:ascii="Arial" w:eastAsia="Calibri" w:hAnsi="Arial" w:cs="Arial"/>
          <w:sz w:val="24"/>
          <w:szCs w:val="24"/>
          <w:lang w:eastAsia="en-US"/>
        </w:rPr>
      </w:pPr>
      <w:r w:rsidRPr="00CE0EBF">
        <w:rPr>
          <w:rFonts w:ascii="Arial" w:hAnsi="Arial" w:cs="Arial"/>
          <w:sz w:val="24"/>
          <w:szCs w:val="24"/>
        </w:rPr>
        <w:t xml:space="preserve">   </w:t>
      </w:r>
      <w:r w:rsidRPr="00CE0EBF">
        <w:rPr>
          <w:rFonts w:ascii="Arial" w:hAnsi="Arial" w:cs="Arial"/>
          <w:sz w:val="24"/>
          <w:szCs w:val="24"/>
          <w:lang w:eastAsia="en-US"/>
        </w:rPr>
        <w:t>решение об отказе в присвоении объекту адресации адреса или аннулировании его адреса.</w:t>
      </w:r>
    </w:p>
    <w:p w:rsidR="00793CC9" w:rsidRPr="00CE0EBF" w:rsidRDefault="00793CC9" w:rsidP="00793CC9">
      <w:pPr>
        <w:shd w:val="clear" w:color="auto" w:fill="FFFFFF"/>
        <w:tabs>
          <w:tab w:val="left" w:pos="1046"/>
        </w:tabs>
        <w:spacing w:after="0"/>
        <w:jc w:val="both"/>
        <w:rPr>
          <w:rFonts w:ascii="Arial" w:eastAsia="Calibri" w:hAnsi="Arial" w:cs="Arial"/>
          <w:sz w:val="24"/>
          <w:szCs w:val="24"/>
          <w:lang w:eastAsia="en-US"/>
        </w:rPr>
      </w:pPr>
      <w:r w:rsidRPr="00CE0EBF">
        <w:rPr>
          <w:rFonts w:ascii="Arial" w:eastAsia="Calibri" w:hAnsi="Arial" w:cs="Arial"/>
          <w:sz w:val="24"/>
          <w:szCs w:val="24"/>
          <w:lang w:eastAsia="en-US"/>
        </w:rPr>
        <w:t xml:space="preserve">       Выдача результата предоставления муниципальной услуги заявителю. </w:t>
      </w:r>
    </w:p>
    <w:p w:rsidR="00793CC9" w:rsidRPr="00CE0EBF" w:rsidRDefault="00793CC9" w:rsidP="00793CC9">
      <w:pPr>
        <w:shd w:val="clear" w:color="auto" w:fill="FFFFFF"/>
        <w:tabs>
          <w:tab w:val="left" w:pos="1046"/>
        </w:tabs>
        <w:spacing w:after="0"/>
        <w:jc w:val="both"/>
        <w:rPr>
          <w:rFonts w:ascii="Arial" w:eastAsia="Calibri" w:hAnsi="Arial" w:cs="Arial"/>
          <w:sz w:val="24"/>
          <w:szCs w:val="24"/>
          <w:lang w:eastAsia="en-US"/>
        </w:rPr>
      </w:pPr>
      <w:r w:rsidRPr="00CE0EBF">
        <w:rPr>
          <w:rFonts w:ascii="Arial" w:eastAsia="Calibri" w:hAnsi="Arial" w:cs="Arial"/>
          <w:sz w:val="24"/>
          <w:szCs w:val="24"/>
          <w:lang w:eastAsia="en-US"/>
        </w:rPr>
        <w:t xml:space="preserve">      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 xml:space="preserve">    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lastRenderedPageBreak/>
        <w:t xml:space="preserve">  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 xml:space="preserve">   Документы передаются  в МФЦ не позднее дня, предшествующего дате окончания предоставления муниципальной услуги.</w:t>
      </w:r>
      <w:r w:rsidRPr="00CE0EBF">
        <w:rPr>
          <w:rFonts w:ascii="Arial" w:hAnsi="Arial" w:cs="Arial"/>
          <w:sz w:val="24"/>
          <w:szCs w:val="24"/>
        </w:rPr>
        <w:t xml:space="preserve"> Результатом административной процедуры  является </w:t>
      </w:r>
      <w:r w:rsidRPr="00CE0EBF">
        <w:rPr>
          <w:rFonts w:ascii="Arial" w:eastAsia="Calibri" w:hAnsi="Arial" w:cs="Arial"/>
          <w:sz w:val="24"/>
          <w:szCs w:val="24"/>
          <w:lang w:eastAsia="en-US"/>
        </w:rPr>
        <w:t>выдача заявителю одного из следующих документов:</w:t>
      </w:r>
    </w:p>
    <w:p w:rsidR="00793CC9" w:rsidRPr="00CE0EBF" w:rsidRDefault="00793CC9" w:rsidP="00793CC9">
      <w:pPr>
        <w:shd w:val="clear" w:color="auto" w:fill="FFFFFF"/>
        <w:tabs>
          <w:tab w:val="left" w:pos="1046"/>
        </w:tabs>
        <w:spacing w:after="0"/>
        <w:ind w:firstLine="284"/>
        <w:jc w:val="both"/>
        <w:rPr>
          <w:rFonts w:ascii="Arial" w:eastAsia="Times New Roman" w:hAnsi="Arial" w:cs="Arial"/>
          <w:sz w:val="24"/>
          <w:szCs w:val="24"/>
        </w:rPr>
      </w:pPr>
      <w:r w:rsidRPr="00CE0EBF">
        <w:rPr>
          <w:rFonts w:ascii="Arial" w:hAnsi="Arial" w:cs="Arial"/>
          <w:sz w:val="24"/>
          <w:szCs w:val="24"/>
          <w:lang w:eastAsia="en-US"/>
        </w:rPr>
        <w:t xml:space="preserve">решения </w:t>
      </w:r>
      <w:r w:rsidRPr="00CE0EBF">
        <w:rPr>
          <w:rFonts w:ascii="Arial" w:hAnsi="Arial" w:cs="Arial"/>
          <w:sz w:val="24"/>
          <w:szCs w:val="24"/>
        </w:rPr>
        <w:t>о присвоении объекту адресации адреса или аннулировании его адреса;</w:t>
      </w:r>
    </w:p>
    <w:p w:rsidR="00793CC9" w:rsidRPr="00CE0EBF" w:rsidRDefault="00793CC9" w:rsidP="00793CC9">
      <w:pPr>
        <w:shd w:val="clear" w:color="auto" w:fill="FFFFFF"/>
        <w:tabs>
          <w:tab w:val="left" w:pos="1046"/>
        </w:tabs>
        <w:spacing w:after="0"/>
        <w:jc w:val="both"/>
        <w:rPr>
          <w:rFonts w:ascii="Arial" w:eastAsia="Calibri" w:hAnsi="Arial" w:cs="Arial"/>
          <w:sz w:val="24"/>
          <w:szCs w:val="24"/>
          <w:lang w:eastAsia="en-US"/>
        </w:rPr>
      </w:pPr>
      <w:r w:rsidRPr="00CE0EBF">
        <w:rPr>
          <w:rFonts w:ascii="Arial" w:hAnsi="Arial" w:cs="Arial"/>
          <w:sz w:val="24"/>
          <w:szCs w:val="24"/>
        </w:rPr>
        <w:t xml:space="preserve">   </w:t>
      </w:r>
      <w:r w:rsidRPr="00CE0EBF">
        <w:rPr>
          <w:rFonts w:ascii="Arial" w:hAnsi="Arial" w:cs="Arial"/>
          <w:sz w:val="24"/>
          <w:szCs w:val="24"/>
          <w:lang w:eastAsia="en-US"/>
        </w:rPr>
        <w:t>решения об отказе в присвоении объекту адресации адреса или аннулировании его адреса.</w:t>
      </w:r>
    </w:p>
    <w:p w:rsidR="00793CC9" w:rsidRPr="00CE0EBF" w:rsidRDefault="00793CC9" w:rsidP="00793CC9">
      <w:pPr>
        <w:pStyle w:val="af5"/>
        <w:spacing w:after="0" w:line="100" w:lineRule="atLeast"/>
        <w:jc w:val="both"/>
        <w:rPr>
          <w:rFonts w:ascii="Arial" w:eastAsia="Calibri" w:hAnsi="Arial" w:cs="Arial"/>
          <w:color w:val="548DD4"/>
          <w:sz w:val="24"/>
          <w:szCs w:val="24"/>
          <w:lang w:eastAsia="en-US"/>
        </w:rPr>
      </w:pPr>
      <w:r w:rsidRPr="00CE0EBF">
        <w:rPr>
          <w:rFonts w:ascii="Arial" w:hAnsi="Arial" w:cs="Arial"/>
          <w:sz w:val="24"/>
          <w:szCs w:val="24"/>
        </w:rPr>
        <w:t xml:space="preserve">        Способом фиксации результата предоставления муниципальной </w:t>
      </w:r>
      <w:r w:rsidRPr="00CE0EBF">
        <w:rPr>
          <w:rFonts w:ascii="Arial" w:eastAsia="Calibri" w:hAnsi="Arial" w:cs="Arial"/>
          <w:sz w:val="24"/>
          <w:szCs w:val="24"/>
          <w:lang w:eastAsia="en-US"/>
        </w:rPr>
        <w:t xml:space="preserve"> услуги является наличие подписи заявителя в Журнале регистрации заявлений граждан</w:t>
      </w:r>
      <w:r w:rsidRPr="00CE0EBF">
        <w:rPr>
          <w:rFonts w:ascii="Arial" w:eastAsia="Calibri" w:hAnsi="Arial" w:cs="Arial"/>
          <w:color w:val="548DD4"/>
          <w:sz w:val="24"/>
          <w:szCs w:val="24"/>
          <w:lang w:eastAsia="en-US"/>
        </w:rPr>
        <w:t>.</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Максимальный срок выполнения административной процедуры составляет 1 рабочий день.</w:t>
      </w:r>
    </w:p>
    <w:p w:rsidR="00793CC9" w:rsidRPr="00CE0EBF" w:rsidRDefault="00793CC9" w:rsidP="00793CC9">
      <w:pPr>
        <w:shd w:val="clear" w:color="auto" w:fill="FFFFFF"/>
        <w:spacing w:after="0"/>
        <w:ind w:firstLine="284"/>
        <w:jc w:val="center"/>
        <w:rPr>
          <w:rFonts w:ascii="Arial" w:eastAsia="Times New Roman" w:hAnsi="Arial" w:cs="Arial"/>
          <w:b/>
          <w:sz w:val="24"/>
          <w:szCs w:val="24"/>
        </w:rPr>
      </w:pPr>
    </w:p>
    <w:p w:rsidR="00793CC9" w:rsidRPr="00877833" w:rsidRDefault="00793CC9" w:rsidP="00793CC9">
      <w:pPr>
        <w:shd w:val="clear" w:color="auto" w:fill="FFFFFF"/>
        <w:tabs>
          <w:tab w:val="left" w:pos="1046"/>
        </w:tabs>
        <w:spacing w:after="0"/>
        <w:ind w:firstLine="284"/>
        <w:jc w:val="center"/>
        <w:rPr>
          <w:rFonts w:ascii="Arial" w:eastAsia="Calibri" w:hAnsi="Arial" w:cs="Arial"/>
          <w:b/>
          <w:bCs/>
          <w:color w:val="000000"/>
          <w:sz w:val="28"/>
          <w:szCs w:val="28"/>
          <w:lang w:eastAsia="en-US"/>
        </w:rPr>
      </w:pPr>
      <w:r w:rsidRPr="00877833">
        <w:rPr>
          <w:rFonts w:ascii="Arial" w:eastAsia="Calibri" w:hAnsi="Arial" w:cs="Arial"/>
          <w:b/>
          <w:bCs/>
          <w:color w:val="000000"/>
          <w:sz w:val="28"/>
          <w:szCs w:val="28"/>
          <w:lang w:val="en-US" w:eastAsia="en-US"/>
        </w:rPr>
        <w:t>IV</w:t>
      </w:r>
      <w:r w:rsidRPr="00877833">
        <w:rPr>
          <w:rFonts w:ascii="Arial" w:eastAsia="Calibri" w:hAnsi="Arial" w:cs="Arial"/>
          <w:b/>
          <w:bCs/>
          <w:color w:val="000000"/>
          <w:sz w:val="28"/>
          <w:szCs w:val="28"/>
          <w:lang w:eastAsia="en-US"/>
        </w:rPr>
        <w:t>. Формы контроля за предоставлением муниципальной услуги</w:t>
      </w:r>
    </w:p>
    <w:p w:rsidR="00793CC9" w:rsidRPr="00CE0EBF" w:rsidRDefault="00793CC9" w:rsidP="00793CC9">
      <w:pPr>
        <w:shd w:val="clear" w:color="auto" w:fill="FFFFFF"/>
        <w:tabs>
          <w:tab w:val="left" w:pos="1046"/>
        </w:tabs>
        <w:spacing w:after="0"/>
        <w:ind w:firstLine="284"/>
        <w:jc w:val="center"/>
        <w:rPr>
          <w:rFonts w:ascii="Arial" w:eastAsia="Calibri" w:hAnsi="Arial" w:cs="Arial"/>
          <w:b/>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 xml:space="preserve">4.1. Порядок осуществления текущего </w:t>
      </w:r>
      <w:proofErr w:type="gramStart"/>
      <w:r w:rsidRPr="00877833">
        <w:rPr>
          <w:rFonts w:ascii="Arial" w:eastAsia="Calibri" w:hAnsi="Arial" w:cs="Arial"/>
          <w:b/>
          <w:bCs/>
          <w:color w:val="000000"/>
          <w:sz w:val="26"/>
          <w:szCs w:val="26"/>
          <w:lang w:eastAsia="en-US"/>
        </w:rPr>
        <w:t>контроля за</w:t>
      </w:r>
      <w:proofErr w:type="gramEnd"/>
      <w:r w:rsidRPr="00877833">
        <w:rPr>
          <w:rFonts w:ascii="Arial" w:eastAsia="Calibri" w:hAnsi="Arial" w:cs="Arial"/>
          <w:b/>
          <w:bCs/>
          <w:color w:val="000000"/>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CC9" w:rsidRPr="00CE0EBF" w:rsidRDefault="00793CC9" w:rsidP="00793CC9">
      <w:pPr>
        <w:shd w:val="clear" w:color="auto" w:fill="FFFFFF"/>
        <w:tabs>
          <w:tab w:val="left" w:pos="1046"/>
        </w:tabs>
        <w:spacing w:after="0"/>
        <w:ind w:firstLine="567"/>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Текущий </w:t>
      </w:r>
      <w:proofErr w:type="gramStart"/>
      <w:r w:rsidRPr="00CE0EBF">
        <w:rPr>
          <w:rFonts w:ascii="Arial" w:eastAsia="Calibri" w:hAnsi="Arial" w:cs="Arial"/>
          <w:bCs/>
          <w:color w:val="000000"/>
          <w:sz w:val="24"/>
          <w:szCs w:val="24"/>
          <w:lang w:eastAsia="en-US"/>
        </w:rPr>
        <w:t>контроль за</w:t>
      </w:r>
      <w:proofErr w:type="gramEnd"/>
      <w:r w:rsidRPr="00CE0EBF">
        <w:rPr>
          <w:rFonts w:ascii="Arial" w:eastAsia="Calibri" w:hAnsi="Arial" w:cs="Arial"/>
          <w:bCs/>
          <w:color w:val="000000"/>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CE0EBF">
        <w:rPr>
          <w:rFonts w:ascii="Arial" w:eastAsia="Calibri" w:hAnsi="Arial" w:cs="Arial"/>
          <w:bCs/>
          <w:sz w:val="24"/>
          <w:szCs w:val="24"/>
          <w:lang w:eastAsia="en-US"/>
        </w:rPr>
        <w:t>или его  заместителем.</w:t>
      </w:r>
      <w:r w:rsidRPr="00CE0EBF">
        <w:rPr>
          <w:rFonts w:ascii="Arial" w:eastAsia="Calibri" w:hAnsi="Arial" w:cs="Arial"/>
          <w:bCs/>
          <w:color w:val="000000"/>
          <w:sz w:val="24"/>
          <w:szCs w:val="24"/>
          <w:lang w:eastAsia="en-US"/>
        </w:rPr>
        <w:t xml:space="preserve"> </w:t>
      </w:r>
    </w:p>
    <w:p w:rsidR="00793CC9" w:rsidRPr="00CE0EBF" w:rsidRDefault="00793CC9" w:rsidP="00793CC9">
      <w:pPr>
        <w:shd w:val="clear" w:color="auto" w:fill="FFFFFF"/>
        <w:tabs>
          <w:tab w:val="left" w:pos="1046"/>
        </w:tabs>
        <w:spacing w:after="0"/>
        <w:ind w:firstLine="284"/>
        <w:jc w:val="both"/>
        <w:rPr>
          <w:rFonts w:ascii="Arial" w:eastAsia="Times New Roman" w:hAnsi="Arial" w:cs="Arial"/>
          <w:kern w:val="2"/>
          <w:sz w:val="24"/>
          <w:szCs w:val="24"/>
          <w:lang w:eastAsia="zh-CN"/>
        </w:rPr>
      </w:pPr>
      <w:r w:rsidRPr="00CE0EBF">
        <w:rPr>
          <w:rFonts w:ascii="Arial" w:hAnsi="Arial" w:cs="Arial"/>
          <w:color w:val="008000"/>
          <w:kern w:val="2"/>
          <w:sz w:val="24"/>
          <w:szCs w:val="24"/>
          <w:lang w:eastAsia="zh-CN"/>
        </w:rPr>
        <w:t xml:space="preserve">    </w:t>
      </w:r>
      <w:r w:rsidRPr="00CE0EBF">
        <w:rPr>
          <w:rFonts w:ascii="Arial" w:hAnsi="Arial" w:cs="Arial"/>
          <w:kern w:val="2"/>
          <w:sz w:val="24"/>
          <w:szCs w:val="24"/>
          <w:lang w:eastAsia="zh-CN"/>
        </w:rPr>
        <w:t>Периодичность осуществления текущего контроля устанавливается распоряжением главы сельсовета.</w:t>
      </w:r>
    </w:p>
    <w:p w:rsidR="00793CC9" w:rsidRPr="00CE0EBF" w:rsidRDefault="00793CC9" w:rsidP="00793CC9">
      <w:pPr>
        <w:shd w:val="clear" w:color="auto" w:fill="FFFFFF"/>
        <w:tabs>
          <w:tab w:val="left" w:pos="1046"/>
        </w:tabs>
        <w:spacing w:after="0"/>
        <w:ind w:firstLine="284"/>
        <w:jc w:val="both"/>
        <w:rPr>
          <w:rFonts w:ascii="Arial" w:eastAsia="Calibri" w:hAnsi="Arial" w:cs="Arial"/>
          <w:bCs/>
          <w:i/>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7833">
        <w:rPr>
          <w:rFonts w:ascii="Arial" w:eastAsia="Calibri" w:hAnsi="Arial" w:cs="Arial"/>
          <w:b/>
          <w:bCs/>
          <w:color w:val="000000"/>
          <w:sz w:val="26"/>
          <w:szCs w:val="26"/>
          <w:lang w:eastAsia="en-US"/>
        </w:rPr>
        <w:t>контроля за</w:t>
      </w:r>
      <w:proofErr w:type="gramEnd"/>
      <w:r w:rsidRPr="00877833">
        <w:rPr>
          <w:rFonts w:ascii="Arial" w:eastAsia="Calibri" w:hAnsi="Arial" w:cs="Arial"/>
          <w:b/>
          <w:bCs/>
          <w:color w:val="000000"/>
          <w:sz w:val="26"/>
          <w:szCs w:val="26"/>
          <w:lang w:eastAsia="en-US"/>
        </w:rPr>
        <w:t xml:space="preserve"> полнотой и качеством предоставления муниципальной услуги</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4.2.1. </w:t>
      </w:r>
      <w:proofErr w:type="gramStart"/>
      <w:r w:rsidRPr="00CE0EBF">
        <w:rPr>
          <w:rFonts w:ascii="Arial" w:eastAsia="Calibri" w:hAnsi="Arial" w:cs="Arial"/>
          <w:bCs/>
          <w:color w:val="000000"/>
          <w:sz w:val="24"/>
          <w:szCs w:val="24"/>
          <w:lang w:eastAsia="en-US"/>
        </w:rPr>
        <w:t>Контроль за</w:t>
      </w:r>
      <w:proofErr w:type="gramEnd"/>
      <w:r w:rsidRPr="00CE0EBF">
        <w:rPr>
          <w:rFonts w:ascii="Arial" w:eastAsia="Calibri" w:hAnsi="Arial" w:cs="Arial"/>
          <w:bCs/>
          <w:color w:val="000000"/>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w:t>
      </w:r>
      <w:r w:rsidRPr="00CE0EBF">
        <w:rPr>
          <w:rFonts w:ascii="Arial" w:eastAsia="Calibri" w:hAnsi="Arial" w:cs="Arial"/>
          <w:bCs/>
          <w:color w:val="000000"/>
          <w:sz w:val="24"/>
          <w:szCs w:val="24"/>
          <w:lang w:eastAsia="en-US"/>
        </w:rPr>
        <w:lastRenderedPageBreak/>
        <w:t>муниципальной услуги, осуществляются в соответствии с планом работы Администрации на текущий год.</w:t>
      </w:r>
    </w:p>
    <w:p w:rsidR="00793CC9" w:rsidRPr="00CE0EBF" w:rsidRDefault="00793CC9" w:rsidP="00793CC9">
      <w:pPr>
        <w:shd w:val="clear" w:color="auto" w:fill="FFFFFF"/>
        <w:tabs>
          <w:tab w:val="left" w:pos="1046"/>
        </w:tabs>
        <w:spacing w:after="0"/>
        <w:ind w:firstLine="284"/>
        <w:jc w:val="both"/>
        <w:rPr>
          <w:rFonts w:ascii="Arial" w:eastAsia="Calibri" w:hAnsi="Arial" w:cs="Arial"/>
          <w:bCs/>
          <w:sz w:val="24"/>
          <w:szCs w:val="24"/>
          <w:lang w:eastAsia="en-US"/>
        </w:rPr>
      </w:pPr>
      <w:r w:rsidRPr="00CE0EBF">
        <w:rPr>
          <w:rFonts w:ascii="Arial" w:eastAsia="Calibri" w:hAnsi="Arial" w:cs="Arial"/>
          <w:bCs/>
          <w:color w:val="000000"/>
          <w:sz w:val="24"/>
          <w:szCs w:val="24"/>
          <w:lang w:eastAsia="en-US"/>
        </w:rPr>
        <w:t xml:space="preserve">4.2.3. Решение об осуществлении плановых и внеплановых проверок </w:t>
      </w:r>
      <w:r w:rsidRPr="00CE0EBF">
        <w:rPr>
          <w:rFonts w:ascii="Arial" w:eastAsia="Calibri" w:hAnsi="Arial" w:cs="Arial"/>
          <w:bCs/>
          <w:sz w:val="24"/>
          <w:szCs w:val="24"/>
          <w:lang w:eastAsia="en-US"/>
        </w:rPr>
        <w:t>полноты и качества предоставления муниципальной услуги принимается главой сельсовета.</w:t>
      </w:r>
    </w:p>
    <w:p w:rsidR="00793CC9" w:rsidRPr="00CE0EBF" w:rsidRDefault="00793CC9" w:rsidP="00793CC9">
      <w:pPr>
        <w:shd w:val="clear" w:color="auto" w:fill="FFFFFF"/>
        <w:tabs>
          <w:tab w:val="left" w:pos="1046"/>
        </w:tabs>
        <w:spacing w:after="0"/>
        <w:ind w:firstLine="284"/>
        <w:jc w:val="both"/>
        <w:rPr>
          <w:rFonts w:ascii="Arial" w:eastAsia="Calibri" w:hAnsi="Arial" w:cs="Arial"/>
          <w:bCs/>
          <w:sz w:val="24"/>
          <w:szCs w:val="24"/>
          <w:lang w:eastAsia="en-US"/>
        </w:rPr>
      </w:pPr>
      <w:r w:rsidRPr="00CE0EBF">
        <w:rPr>
          <w:rFonts w:ascii="Arial" w:eastAsia="Calibri" w:hAnsi="Arial" w:cs="Arial"/>
          <w:bCs/>
          <w:sz w:val="24"/>
          <w:szCs w:val="24"/>
          <w:lang w:eastAsia="en-US"/>
        </w:rPr>
        <w:t xml:space="preserve">4.2.4. </w:t>
      </w:r>
      <w:r w:rsidRPr="00CE0EBF">
        <w:rPr>
          <w:rFonts w:ascii="Arial" w:hAnsi="Arial" w:cs="Arial"/>
          <w:kern w:val="2"/>
          <w:sz w:val="24"/>
          <w:szCs w:val="24"/>
          <w:lang w:eastAsia="zh-CN"/>
        </w:rPr>
        <w:t xml:space="preserve">Плановые проверки проводятся в соответствии с планом работы Администрации, но не чаще 1 раза в 3 года. </w:t>
      </w:r>
    </w:p>
    <w:p w:rsidR="00793CC9" w:rsidRPr="00CE0EBF" w:rsidRDefault="00793CC9" w:rsidP="00793CC9">
      <w:pPr>
        <w:shd w:val="clear" w:color="auto" w:fill="FFFFFF"/>
        <w:tabs>
          <w:tab w:val="left" w:pos="1046"/>
        </w:tabs>
        <w:spacing w:after="0"/>
        <w:ind w:firstLine="284"/>
        <w:jc w:val="both"/>
        <w:rPr>
          <w:rFonts w:ascii="Arial" w:eastAsia="Calibri" w:hAnsi="Arial" w:cs="Arial"/>
          <w:bCs/>
          <w:sz w:val="24"/>
          <w:szCs w:val="24"/>
          <w:lang w:eastAsia="en-US"/>
        </w:rPr>
      </w:pPr>
      <w:r w:rsidRPr="00CE0EBF">
        <w:rPr>
          <w:rFonts w:ascii="Arial" w:eastAsia="Calibri" w:hAnsi="Arial" w:cs="Arial"/>
          <w:bCs/>
          <w:sz w:val="24"/>
          <w:szCs w:val="24"/>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3CC9" w:rsidRPr="00CE0EBF" w:rsidRDefault="00793CC9" w:rsidP="00793CC9">
      <w:pPr>
        <w:tabs>
          <w:tab w:val="left" w:pos="709"/>
        </w:tabs>
        <w:suppressAutoHyphens/>
        <w:spacing w:after="0"/>
        <w:ind w:firstLine="540"/>
        <w:rPr>
          <w:rFonts w:ascii="Arial" w:eastAsia="Times New Roman" w:hAnsi="Arial" w:cs="Arial"/>
          <w:kern w:val="2"/>
          <w:sz w:val="24"/>
          <w:szCs w:val="24"/>
          <w:lang w:eastAsia="zh-CN"/>
        </w:rPr>
      </w:pPr>
      <w:r w:rsidRPr="00CE0EBF">
        <w:rPr>
          <w:rFonts w:ascii="Arial" w:hAnsi="Arial" w:cs="Arial"/>
          <w:kern w:val="2"/>
          <w:sz w:val="24"/>
          <w:szCs w:val="24"/>
          <w:lang w:eastAsia="zh-CN"/>
        </w:rPr>
        <w:t>4.2.6. Результаты проверок отражаются отдельной справкой или актом.</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3CC9" w:rsidRPr="00CE0EBF" w:rsidRDefault="00793CC9" w:rsidP="00793CC9">
      <w:pPr>
        <w:shd w:val="clear" w:color="auto" w:fill="FFFFFF"/>
        <w:tabs>
          <w:tab w:val="left" w:pos="1046"/>
        </w:tabs>
        <w:spacing w:after="0"/>
        <w:ind w:firstLine="709"/>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793CC9" w:rsidRPr="00CE0EBF" w:rsidRDefault="00793CC9" w:rsidP="00793CC9">
      <w:pPr>
        <w:shd w:val="clear" w:color="auto" w:fill="FFFFFF"/>
        <w:tabs>
          <w:tab w:val="left" w:pos="1046"/>
        </w:tabs>
        <w:spacing w:after="0"/>
        <w:ind w:firstLine="567"/>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3CC9" w:rsidRPr="00CE0EBF" w:rsidRDefault="00793CC9" w:rsidP="00793CC9">
      <w:pPr>
        <w:shd w:val="clear" w:color="auto" w:fill="FFFFFF"/>
        <w:tabs>
          <w:tab w:val="left" w:pos="1046"/>
        </w:tabs>
        <w:spacing w:after="0"/>
        <w:jc w:val="center"/>
        <w:rPr>
          <w:rFonts w:ascii="Arial" w:eastAsia="Calibri" w:hAnsi="Arial" w:cs="Arial"/>
          <w:bCs/>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 xml:space="preserve">4.4. Положения, характеризующие требования к порядку и формам </w:t>
      </w:r>
      <w:proofErr w:type="gramStart"/>
      <w:r w:rsidRPr="00877833">
        <w:rPr>
          <w:rFonts w:ascii="Arial" w:eastAsia="Calibri" w:hAnsi="Arial" w:cs="Arial"/>
          <w:b/>
          <w:bCs/>
          <w:color w:val="000000"/>
          <w:sz w:val="26"/>
          <w:szCs w:val="26"/>
          <w:lang w:eastAsia="en-US"/>
        </w:rPr>
        <w:t>контроля за</w:t>
      </w:r>
      <w:proofErr w:type="gramEnd"/>
      <w:r w:rsidRPr="00877833">
        <w:rPr>
          <w:rFonts w:ascii="Arial" w:eastAsia="Calibri" w:hAnsi="Arial" w:cs="Arial"/>
          <w:b/>
          <w:bCs/>
          <w:color w:val="000000"/>
          <w:sz w:val="26"/>
          <w:szCs w:val="26"/>
          <w:lang w:eastAsia="en-US"/>
        </w:rPr>
        <w:t xml:space="preserve"> предоставлением муниципальной услуги, в том числе со стороны граждан, их объединений и организаций</w:t>
      </w:r>
    </w:p>
    <w:p w:rsidR="00793CC9" w:rsidRPr="00CE0EBF" w:rsidRDefault="00793CC9" w:rsidP="00793CC9">
      <w:pPr>
        <w:shd w:val="clear" w:color="auto" w:fill="FFFFFF"/>
        <w:tabs>
          <w:tab w:val="left" w:pos="1046"/>
        </w:tabs>
        <w:spacing w:after="0"/>
        <w:ind w:firstLine="567"/>
        <w:jc w:val="both"/>
        <w:rPr>
          <w:rFonts w:ascii="Arial" w:eastAsia="Calibri" w:hAnsi="Arial" w:cs="Arial"/>
          <w:bCs/>
          <w:color w:val="000000"/>
          <w:sz w:val="24"/>
          <w:szCs w:val="24"/>
          <w:lang w:eastAsia="en-US"/>
        </w:rPr>
      </w:pPr>
      <w:proofErr w:type="gramStart"/>
      <w:r w:rsidRPr="00CE0EBF">
        <w:rPr>
          <w:rFonts w:ascii="Arial" w:eastAsia="Calibri" w:hAnsi="Arial" w:cs="Arial"/>
          <w:bCs/>
          <w:color w:val="000000"/>
          <w:sz w:val="24"/>
          <w:szCs w:val="24"/>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E0EBF">
        <w:rPr>
          <w:rFonts w:ascii="Arial" w:eastAsia="Calibri" w:hAnsi="Arial" w:cs="Arial"/>
          <w:bCs/>
          <w:color w:val="000000"/>
          <w:sz w:val="24"/>
          <w:szCs w:val="24"/>
          <w:lang w:eastAsia="en-US"/>
        </w:rPr>
        <w:t xml:space="preserve"> регламента, законодательных и иных нормативных правовых актов.</w:t>
      </w:r>
    </w:p>
    <w:p w:rsidR="00793CC9" w:rsidRPr="00CE0EBF" w:rsidRDefault="00793CC9" w:rsidP="00793CC9">
      <w:pPr>
        <w:shd w:val="clear" w:color="auto" w:fill="FFFFFF"/>
        <w:tabs>
          <w:tab w:val="left" w:pos="1046"/>
        </w:tabs>
        <w:spacing w:after="0"/>
        <w:jc w:val="both"/>
        <w:rPr>
          <w:rFonts w:ascii="Arial" w:eastAsia="Calibri" w:hAnsi="Arial" w:cs="Arial"/>
          <w:color w:val="000000"/>
          <w:sz w:val="24"/>
          <w:szCs w:val="24"/>
          <w:lang w:eastAsia="en-US"/>
        </w:rPr>
      </w:pPr>
    </w:p>
    <w:p w:rsidR="00793CC9" w:rsidRPr="00877833" w:rsidRDefault="00793CC9" w:rsidP="00793CC9">
      <w:pPr>
        <w:shd w:val="clear" w:color="auto" w:fill="FFFFFF"/>
        <w:tabs>
          <w:tab w:val="left" w:pos="1046"/>
        </w:tabs>
        <w:spacing w:after="0"/>
        <w:ind w:firstLine="284"/>
        <w:jc w:val="center"/>
        <w:rPr>
          <w:rFonts w:ascii="Arial" w:eastAsia="Calibri" w:hAnsi="Arial" w:cs="Arial"/>
          <w:b/>
          <w:bCs/>
          <w:color w:val="000000"/>
          <w:sz w:val="28"/>
          <w:szCs w:val="28"/>
          <w:lang w:eastAsia="en-US"/>
        </w:rPr>
      </w:pPr>
      <w:r w:rsidRPr="00877833">
        <w:rPr>
          <w:rFonts w:ascii="Arial" w:eastAsia="Calibri" w:hAnsi="Arial" w:cs="Arial"/>
          <w:b/>
          <w:bCs/>
          <w:color w:val="000000"/>
          <w:sz w:val="28"/>
          <w:szCs w:val="28"/>
          <w:lang w:val="en-US" w:eastAsia="en-US"/>
        </w:rPr>
        <w:t>V</w:t>
      </w:r>
      <w:r w:rsidRPr="00877833">
        <w:rPr>
          <w:rFonts w:ascii="Arial" w:eastAsia="Calibri" w:hAnsi="Arial" w:cs="Arial"/>
          <w:b/>
          <w:bCs/>
          <w:color w:val="000000"/>
          <w:sz w:val="28"/>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3CC9" w:rsidRPr="00CE0EBF" w:rsidRDefault="00793CC9" w:rsidP="00793CC9">
      <w:pPr>
        <w:shd w:val="clear" w:color="auto" w:fill="FFFFFF"/>
        <w:tabs>
          <w:tab w:val="left" w:pos="1046"/>
        </w:tabs>
        <w:spacing w:after="0"/>
        <w:ind w:firstLine="284"/>
        <w:jc w:val="center"/>
        <w:rPr>
          <w:rFonts w:ascii="Arial" w:eastAsia="Calibri" w:hAnsi="Arial" w:cs="Arial"/>
          <w:b/>
          <w:bCs/>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Заявитель имеет право  подать жалобу на решения и (или) действия (бездействие) Администрации,  и (или) должностных лиц  Администрации,  при предоставлении муниципальной услуги.</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5.2. Предмет жалобы</w:t>
      </w:r>
    </w:p>
    <w:p w:rsidR="00793CC9" w:rsidRPr="00CE0EBF" w:rsidRDefault="00793CC9" w:rsidP="00793CC9">
      <w:pPr>
        <w:shd w:val="clear" w:color="auto" w:fill="FFFFFF"/>
        <w:tabs>
          <w:tab w:val="left" w:pos="1046"/>
        </w:tabs>
        <w:spacing w:after="0"/>
        <w:ind w:firstLine="851"/>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Заявитель имеет право обратиться с жалобой, в том числе в следующих случаях:</w:t>
      </w:r>
    </w:p>
    <w:p w:rsidR="00793CC9" w:rsidRPr="00CE0EBF" w:rsidRDefault="00793CC9" w:rsidP="00793CC9">
      <w:pPr>
        <w:shd w:val="clear" w:color="auto" w:fill="FFFFFF"/>
        <w:tabs>
          <w:tab w:val="left" w:pos="1046"/>
        </w:tabs>
        <w:spacing w:after="0"/>
        <w:ind w:firstLine="426"/>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1) нарушение  срока регистрации заявления заявителя о предоставлении муниципальной услуги;</w:t>
      </w:r>
    </w:p>
    <w:p w:rsidR="00793CC9" w:rsidRPr="00CE0EBF" w:rsidRDefault="00793CC9" w:rsidP="00793CC9">
      <w:pPr>
        <w:shd w:val="clear" w:color="auto" w:fill="FFFFFF"/>
        <w:tabs>
          <w:tab w:val="left" w:pos="1046"/>
        </w:tabs>
        <w:spacing w:after="0"/>
        <w:ind w:left="567" w:hanging="425"/>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    2) нарушение  срока предоставления муниципальной услуги;</w:t>
      </w:r>
    </w:p>
    <w:p w:rsidR="00793CC9" w:rsidRPr="00CE0EBF" w:rsidRDefault="00793CC9" w:rsidP="00793CC9">
      <w:pPr>
        <w:shd w:val="clear" w:color="auto" w:fill="FFFFFF"/>
        <w:tabs>
          <w:tab w:val="left" w:pos="1046"/>
        </w:tabs>
        <w:spacing w:after="0"/>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E0EBF">
        <w:rPr>
          <w:rFonts w:ascii="Arial" w:eastAsia="Calibri" w:hAnsi="Arial" w:cs="Arial"/>
          <w:bCs/>
          <w:color w:val="000000"/>
          <w:sz w:val="24"/>
          <w:szCs w:val="24"/>
          <w:lang w:eastAsia="en-US"/>
        </w:rPr>
        <w:t>муниципальной</w:t>
      </w:r>
      <w:r w:rsidRPr="00CE0EBF">
        <w:rPr>
          <w:rFonts w:ascii="Arial" w:eastAsia="Calibri" w:hAnsi="Arial" w:cs="Arial"/>
          <w:color w:val="000000"/>
          <w:sz w:val="24"/>
          <w:szCs w:val="24"/>
          <w:lang w:eastAsia="en-US"/>
        </w:rPr>
        <w:t xml:space="preserve"> услуги;</w:t>
      </w:r>
    </w:p>
    <w:p w:rsidR="00793CC9" w:rsidRPr="00CE0EBF" w:rsidRDefault="00793CC9" w:rsidP="00793CC9">
      <w:pPr>
        <w:shd w:val="clear" w:color="auto" w:fill="FFFFFF"/>
        <w:spacing w:after="0"/>
        <w:ind w:firstLine="425"/>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E0EBF">
        <w:rPr>
          <w:rFonts w:ascii="Arial" w:eastAsia="Calibri" w:hAnsi="Arial" w:cs="Arial"/>
          <w:bCs/>
          <w:color w:val="000000"/>
          <w:sz w:val="24"/>
          <w:szCs w:val="24"/>
          <w:lang w:eastAsia="en-US"/>
        </w:rPr>
        <w:t>муниципальной</w:t>
      </w:r>
      <w:r w:rsidRPr="00CE0EBF">
        <w:rPr>
          <w:rFonts w:ascii="Arial" w:eastAsia="Calibri" w:hAnsi="Arial" w:cs="Arial"/>
          <w:color w:val="000000"/>
          <w:sz w:val="24"/>
          <w:szCs w:val="24"/>
          <w:lang w:eastAsia="en-US"/>
        </w:rPr>
        <w:t xml:space="preserve"> услуги;</w:t>
      </w:r>
    </w:p>
    <w:p w:rsidR="00793CC9" w:rsidRPr="00CE0EBF" w:rsidRDefault="00793CC9" w:rsidP="00793CC9">
      <w:pPr>
        <w:shd w:val="clear" w:color="auto" w:fill="FFFFFF"/>
        <w:tabs>
          <w:tab w:val="left" w:pos="1046"/>
        </w:tabs>
        <w:spacing w:after="0"/>
        <w:ind w:firstLine="426"/>
        <w:jc w:val="both"/>
        <w:rPr>
          <w:rFonts w:ascii="Arial" w:eastAsia="Calibri" w:hAnsi="Arial" w:cs="Arial"/>
          <w:color w:val="000000"/>
          <w:sz w:val="24"/>
          <w:szCs w:val="24"/>
          <w:lang w:eastAsia="en-US"/>
        </w:rPr>
      </w:pPr>
      <w:proofErr w:type="gramStart"/>
      <w:r w:rsidRPr="00CE0EBF">
        <w:rPr>
          <w:rFonts w:ascii="Arial" w:eastAsia="Calibri" w:hAnsi="Arial" w:cs="Arial"/>
          <w:color w:val="000000"/>
          <w:sz w:val="24"/>
          <w:szCs w:val="24"/>
          <w:lang w:eastAsia="en-US"/>
        </w:rPr>
        <w:t xml:space="preserve">5) отказ в предоставлении </w:t>
      </w:r>
      <w:r w:rsidRPr="00CE0EBF">
        <w:rPr>
          <w:rFonts w:ascii="Arial" w:eastAsia="Calibri" w:hAnsi="Arial" w:cs="Arial"/>
          <w:bCs/>
          <w:color w:val="000000"/>
          <w:sz w:val="24"/>
          <w:szCs w:val="24"/>
          <w:lang w:eastAsia="en-US"/>
        </w:rPr>
        <w:t>муниципальной</w:t>
      </w:r>
      <w:r w:rsidRPr="00CE0EBF">
        <w:rPr>
          <w:rFonts w:ascii="Arial" w:eastAsia="Calibri" w:hAnsi="Arial" w:cs="Arial"/>
          <w:color w:val="000000"/>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 6) требование внесения заявителем при предоставлении </w:t>
      </w:r>
      <w:r w:rsidRPr="00CE0EBF">
        <w:rPr>
          <w:rFonts w:ascii="Arial" w:eastAsia="Calibri" w:hAnsi="Arial" w:cs="Arial"/>
          <w:bCs/>
          <w:color w:val="000000"/>
          <w:sz w:val="24"/>
          <w:szCs w:val="24"/>
          <w:lang w:eastAsia="en-US"/>
        </w:rPr>
        <w:t>муниципальной</w:t>
      </w:r>
      <w:r w:rsidRPr="00CE0EBF">
        <w:rPr>
          <w:rFonts w:ascii="Arial" w:eastAsia="Calibri" w:hAnsi="Arial" w:cs="Arial"/>
          <w:color w:val="000000"/>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 xml:space="preserve"> </w:t>
      </w:r>
      <w:proofErr w:type="gramStart"/>
      <w:r w:rsidRPr="00CE0EBF">
        <w:rPr>
          <w:rFonts w:ascii="Arial" w:eastAsia="Calibri" w:hAnsi="Arial" w:cs="Arial"/>
          <w:color w:val="000000"/>
          <w:sz w:val="24"/>
          <w:szCs w:val="24"/>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E0EBF">
        <w:rPr>
          <w:rFonts w:ascii="Arial" w:eastAsia="Calibri" w:hAnsi="Arial" w:cs="Arial"/>
          <w:bCs/>
          <w:color w:val="000000"/>
          <w:sz w:val="24"/>
          <w:szCs w:val="24"/>
          <w:lang w:eastAsia="en-US"/>
        </w:rPr>
        <w:t xml:space="preserve">муниципальной </w:t>
      </w:r>
      <w:r w:rsidRPr="00CE0EBF">
        <w:rPr>
          <w:rFonts w:ascii="Arial" w:eastAsia="Calibri" w:hAnsi="Arial" w:cs="Arial"/>
          <w:color w:val="000000"/>
          <w:sz w:val="24"/>
          <w:szCs w:val="24"/>
          <w:lang w:eastAsia="en-US"/>
        </w:rPr>
        <w:t>услуги документах либо нарушение установленного срока таких исправлений</w:t>
      </w:r>
      <w:bookmarkStart w:id="3" w:name="Par0"/>
      <w:bookmarkEnd w:id="3"/>
      <w:r w:rsidRPr="00CE0EBF">
        <w:rPr>
          <w:rFonts w:ascii="Arial" w:eastAsia="Calibri" w:hAnsi="Arial" w:cs="Arial"/>
          <w:color w:val="000000"/>
          <w:sz w:val="24"/>
          <w:szCs w:val="24"/>
          <w:lang w:eastAsia="en-US"/>
        </w:rPr>
        <w:t>.</w:t>
      </w:r>
      <w:proofErr w:type="gramEnd"/>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color w:val="000000"/>
          <w:sz w:val="26"/>
          <w:szCs w:val="26"/>
          <w:lang w:eastAsia="en-US"/>
        </w:rPr>
      </w:pPr>
      <w:r w:rsidRPr="00877833">
        <w:rPr>
          <w:rFonts w:ascii="Arial" w:eastAsia="Calibri" w:hAnsi="Arial" w:cs="Arial"/>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793CC9" w:rsidRPr="00CE0EBF" w:rsidRDefault="00793CC9" w:rsidP="00793CC9">
      <w:pPr>
        <w:widowControl w:val="0"/>
        <w:tabs>
          <w:tab w:val="left" w:pos="709"/>
        </w:tabs>
        <w:suppressAutoHyphens/>
        <w:autoSpaceDE w:val="0"/>
        <w:autoSpaceDN w:val="0"/>
        <w:adjustRightInd w:val="0"/>
        <w:spacing w:after="0"/>
        <w:jc w:val="both"/>
        <w:outlineLvl w:val="0"/>
        <w:rPr>
          <w:rFonts w:ascii="Arial" w:eastAsia="Times New Roman" w:hAnsi="Arial" w:cs="Arial"/>
          <w:kern w:val="2"/>
          <w:sz w:val="24"/>
          <w:szCs w:val="24"/>
          <w:lang w:eastAsia="ar-SA"/>
        </w:rPr>
      </w:pPr>
      <w:r w:rsidRPr="00CE0EBF">
        <w:rPr>
          <w:rFonts w:ascii="Arial" w:hAnsi="Arial" w:cs="Arial"/>
          <w:color w:val="FF00FF"/>
          <w:kern w:val="2"/>
          <w:sz w:val="24"/>
          <w:szCs w:val="24"/>
          <w:lang w:eastAsia="ar-SA"/>
        </w:rPr>
        <w:tab/>
      </w:r>
      <w:r w:rsidRPr="00CE0EBF">
        <w:rPr>
          <w:rFonts w:ascii="Arial" w:hAnsi="Arial" w:cs="Arial"/>
          <w:kern w:val="2"/>
          <w:sz w:val="24"/>
          <w:szCs w:val="24"/>
          <w:lang w:eastAsia="ar-SA"/>
        </w:rPr>
        <w:t xml:space="preserve">Жалоба на решения и (или) действия (бездействие) </w:t>
      </w:r>
      <w:r w:rsidRPr="00CE0EBF">
        <w:rPr>
          <w:rFonts w:ascii="Arial" w:hAnsi="Arial" w:cs="Arial"/>
          <w:kern w:val="2"/>
          <w:sz w:val="24"/>
          <w:szCs w:val="24"/>
          <w:lang w:eastAsia="zh-CN"/>
        </w:rPr>
        <w:t xml:space="preserve">Администрации, </w:t>
      </w:r>
      <w:r w:rsidRPr="00CE0EBF">
        <w:rPr>
          <w:rFonts w:ascii="Arial" w:hAnsi="Arial" w:cs="Arial"/>
          <w:kern w:val="2"/>
          <w:sz w:val="24"/>
          <w:szCs w:val="24"/>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793CC9" w:rsidRPr="00CE0EBF" w:rsidRDefault="00793CC9" w:rsidP="00793CC9">
      <w:pPr>
        <w:shd w:val="clear" w:color="auto" w:fill="FFFFFF"/>
        <w:tabs>
          <w:tab w:val="left" w:pos="1046"/>
        </w:tabs>
        <w:spacing w:after="0"/>
        <w:ind w:firstLine="284"/>
        <w:jc w:val="both"/>
        <w:rPr>
          <w:rFonts w:ascii="Arial" w:eastAsia="Calibri" w:hAnsi="Arial" w:cs="Arial"/>
          <w:bCs/>
          <w:sz w:val="24"/>
          <w:szCs w:val="24"/>
          <w:lang w:eastAsia="en-US"/>
        </w:rPr>
      </w:pPr>
      <w:r w:rsidRPr="00CE0EBF">
        <w:rPr>
          <w:rFonts w:ascii="Arial" w:eastAsia="Calibri" w:hAnsi="Arial" w:cs="Arial"/>
          <w:bCs/>
          <w:sz w:val="24"/>
          <w:szCs w:val="24"/>
          <w:lang w:eastAsia="en-US"/>
        </w:rPr>
        <w:t xml:space="preserve">  </w:t>
      </w:r>
      <w:proofErr w:type="gramStart"/>
      <w:r w:rsidRPr="00CE0EBF">
        <w:rPr>
          <w:rFonts w:ascii="Arial" w:eastAsia="Calibri" w:hAnsi="Arial" w:cs="Arial"/>
          <w:bCs/>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w:t>
      </w:r>
      <w:r w:rsidRPr="00CE0EBF">
        <w:rPr>
          <w:rFonts w:ascii="Arial" w:eastAsia="Calibri" w:hAnsi="Arial" w:cs="Arial"/>
          <w:bCs/>
          <w:sz w:val="24"/>
          <w:szCs w:val="24"/>
          <w:lang w:eastAsia="en-US"/>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CE0EBF">
          <w:rPr>
            <w:rStyle w:val="a3"/>
            <w:rFonts w:ascii="Arial" w:eastAsia="Calibri" w:hAnsi="Arial" w:cs="Arial"/>
            <w:bCs/>
            <w:sz w:val="24"/>
            <w:szCs w:val="24"/>
            <w:lang w:eastAsia="en-US"/>
          </w:rPr>
          <w:t>частью 2 статьи 6</w:t>
        </w:r>
      </w:hyperlink>
      <w:r w:rsidRPr="00CE0EBF">
        <w:rPr>
          <w:rFonts w:ascii="Arial" w:eastAsia="Calibri" w:hAnsi="Arial" w:cs="Arial"/>
          <w:bCs/>
          <w:sz w:val="24"/>
          <w:szCs w:val="24"/>
          <w:lang w:eastAsia="en-US"/>
        </w:rPr>
        <w:t xml:space="preserve"> Градостроительного кодекса Российской Федерации, может быть подана</w:t>
      </w:r>
      <w:proofErr w:type="gramEnd"/>
      <w:r w:rsidRPr="00CE0EBF">
        <w:rPr>
          <w:rFonts w:ascii="Arial" w:eastAsia="Calibri" w:hAnsi="Arial" w:cs="Arial"/>
          <w:bCs/>
          <w:sz w:val="24"/>
          <w:szCs w:val="24"/>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B05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5.4. Порядок подачи и рассмотрения жалобы</w:t>
      </w:r>
    </w:p>
    <w:p w:rsidR="00793CC9" w:rsidRPr="00CE0EBF" w:rsidRDefault="00793CC9" w:rsidP="00793CC9">
      <w:pPr>
        <w:shd w:val="clear" w:color="auto" w:fill="FFFFFF"/>
        <w:tabs>
          <w:tab w:val="left" w:pos="1046"/>
        </w:tabs>
        <w:spacing w:after="0"/>
        <w:ind w:firstLine="567"/>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Жалоба подается в письменной форме на бумажном носителе, в электронной форме в Администрацию. </w:t>
      </w:r>
    </w:p>
    <w:p w:rsidR="00793CC9" w:rsidRPr="00CE0EBF" w:rsidRDefault="00793CC9" w:rsidP="00793CC9">
      <w:pPr>
        <w:shd w:val="clear" w:color="auto" w:fill="FFFFFF"/>
        <w:tabs>
          <w:tab w:val="left" w:pos="1046"/>
        </w:tabs>
        <w:spacing w:after="0"/>
        <w:ind w:firstLine="567"/>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В письменной форме на бумажном носителе жалоба подается:</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1) непосредственно в Администрацию;</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2) по почте по адресу (месту нахождения) Администрации;</w:t>
      </w:r>
    </w:p>
    <w:p w:rsidR="00793CC9" w:rsidRPr="00CE0EBF" w:rsidRDefault="00793CC9" w:rsidP="00793CC9">
      <w:pPr>
        <w:shd w:val="clear" w:color="auto" w:fill="FFFFFF"/>
        <w:tabs>
          <w:tab w:val="left" w:pos="1046"/>
        </w:tabs>
        <w:spacing w:after="0"/>
        <w:ind w:firstLine="284"/>
        <w:jc w:val="both"/>
        <w:rPr>
          <w:rFonts w:ascii="Arial" w:eastAsia="Calibri" w:hAnsi="Arial" w:cs="Arial"/>
          <w:bCs/>
          <w:i/>
          <w:color w:val="000000"/>
          <w:sz w:val="24"/>
          <w:szCs w:val="24"/>
          <w:lang w:eastAsia="en-US"/>
        </w:rPr>
      </w:pPr>
      <w:r w:rsidRPr="00CE0EBF">
        <w:rPr>
          <w:rFonts w:ascii="Arial" w:eastAsia="Calibri" w:hAnsi="Arial" w:cs="Arial"/>
          <w:bCs/>
          <w:color w:val="000000"/>
          <w:sz w:val="24"/>
          <w:szCs w:val="24"/>
          <w:lang w:eastAsia="en-US"/>
        </w:rPr>
        <w:t xml:space="preserve">3) на личном приеме главы сельсовета. </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В электронном виде жалоба подается заявителем посредством:</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а) официального сайта Администрации в информационно-телекоммуникационной сети «Интернет»;</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б) федеральной государственной информационной системы «Единый портал государственных и муниципальных услуг (функций)» (</w:t>
      </w:r>
      <w:hyperlink r:id="rId22" w:history="1">
        <w:r w:rsidRPr="00CE0EBF">
          <w:rPr>
            <w:rStyle w:val="a3"/>
            <w:rFonts w:ascii="Arial" w:eastAsia="Calibri" w:hAnsi="Arial" w:cs="Arial"/>
            <w:bCs/>
            <w:sz w:val="24"/>
            <w:szCs w:val="24"/>
            <w:lang w:eastAsia="en-US"/>
          </w:rPr>
          <w:t>http://gosuslugi.ru</w:t>
        </w:r>
      </w:hyperlink>
      <w:r w:rsidRPr="00CE0EBF">
        <w:rPr>
          <w:rFonts w:ascii="Arial" w:eastAsia="Calibri" w:hAnsi="Arial" w:cs="Arial"/>
          <w:bCs/>
          <w:color w:val="000000"/>
          <w:sz w:val="24"/>
          <w:szCs w:val="24"/>
          <w:lang w:eastAsia="en-US"/>
        </w:rPr>
        <w:t>).</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93CC9" w:rsidRPr="00CE0EBF" w:rsidRDefault="00793CC9" w:rsidP="00793CC9">
      <w:pPr>
        <w:shd w:val="clear" w:color="auto" w:fill="FFFFFF"/>
        <w:tabs>
          <w:tab w:val="left" w:pos="1046"/>
        </w:tabs>
        <w:spacing w:after="0"/>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При этом срок рассмотрения жалобы исчисляется со дня регистрации жалобы в уполномоченном на ее рассмотрение органе.</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  Жалоба должна содержать:</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proofErr w:type="gramStart"/>
      <w:r w:rsidRPr="00CE0EBF">
        <w:rPr>
          <w:rFonts w:ascii="Arial" w:eastAsia="Calibri" w:hAnsi="Arial" w:cs="Arial"/>
          <w:bCs/>
          <w:color w:val="000000"/>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EBF">
        <w:rPr>
          <w:rFonts w:ascii="Arial" w:eastAsia="Calibri" w:hAnsi="Arial" w:cs="Arial"/>
          <w:bCs/>
          <w:color w:val="000000"/>
          <w:sz w:val="24"/>
          <w:szCs w:val="24"/>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3CC9" w:rsidRPr="00CE0EBF" w:rsidRDefault="00793CC9" w:rsidP="00793CC9">
      <w:pPr>
        <w:shd w:val="clear" w:color="auto" w:fill="FFFFFF"/>
        <w:tabs>
          <w:tab w:val="left" w:pos="1046"/>
        </w:tabs>
        <w:spacing w:after="0"/>
        <w:ind w:firstLine="284"/>
        <w:jc w:val="both"/>
        <w:rPr>
          <w:rFonts w:ascii="Arial" w:eastAsia="Calibri" w:hAnsi="Arial" w:cs="Arial"/>
          <w:bCs/>
          <w:i/>
          <w:color w:val="000000"/>
          <w:sz w:val="24"/>
          <w:szCs w:val="24"/>
          <w:lang w:eastAsia="en-US"/>
        </w:rPr>
      </w:pPr>
      <w:r w:rsidRPr="00CE0EBF">
        <w:rPr>
          <w:rFonts w:ascii="Arial" w:eastAsia="Calibri" w:hAnsi="Arial" w:cs="Arial"/>
          <w:bCs/>
          <w:color w:val="000000"/>
          <w:sz w:val="24"/>
          <w:szCs w:val="24"/>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r w:rsidRPr="00CE0EBF">
        <w:rPr>
          <w:rFonts w:ascii="Arial" w:eastAsia="Calibri" w:hAnsi="Arial" w:cs="Arial"/>
          <w:bCs/>
          <w:color w:val="000000"/>
          <w:sz w:val="24"/>
          <w:szCs w:val="24"/>
          <w:lang w:eastAsia="en-US"/>
        </w:rPr>
        <w:t>Заявителем могут быть представлены документы (при наличии), подтверждающие доводы заявителя, либо их копии.</w:t>
      </w:r>
    </w:p>
    <w:p w:rsidR="00793CC9" w:rsidRPr="00CE0EBF" w:rsidRDefault="00793CC9" w:rsidP="00793CC9">
      <w:pPr>
        <w:shd w:val="clear" w:color="auto" w:fill="FFFFFF"/>
        <w:tabs>
          <w:tab w:val="left" w:pos="1046"/>
        </w:tabs>
        <w:spacing w:after="0"/>
        <w:jc w:val="both"/>
        <w:rPr>
          <w:rFonts w:ascii="Arial" w:eastAsia="Calibri" w:hAnsi="Arial" w:cs="Arial"/>
          <w:color w:val="000000"/>
          <w:sz w:val="24"/>
          <w:szCs w:val="24"/>
          <w:lang w:eastAsia="en-US"/>
        </w:rPr>
      </w:pPr>
      <w:bookmarkStart w:id="4" w:name="Par2"/>
      <w:bookmarkStart w:id="5" w:name="Par16"/>
      <w:bookmarkEnd w:id="4"/>
      <w:bookmarkEnd w:id="5"/>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5.5. Сроки рассмотрения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proofErr w:type="gramStart"/>
      <w:r w:rsidRPr="00CE0EBF">
        <w:rPr>
          <w:rFonts w:ascii="Arial" w:eastAsia="Calibri" w:hAnsi="Arial" w:cs="Arial"/>
          <w:color w:val="000000"/>
          <w:sz w:val="24"/>
          <w:szCs w:val="24"/>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3CC9" w:rsidRPr="00CE0EBF" w:rsidRDefault="00793CC9" w:rsidP="00793CC9">
      <w:pPr>
        <w:shd w:val="clear" w:color="auto" w:fill="FFFFFF"/>
        <w:tabs>
          <w:tab w:val="left" w:pos="1665"/>
        </w:tabs>
        <w:spacing w:after="0"/>
        <w:jc w:val="both"/>
        <w:rPr>
          <w:rFonts w:ascii="Arial" w:eastAsia="Calibri" w:hAnsi="Arial" w:cs="Arial"/>
          <w:i/>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Основания для приостановления рассмотрения жалобы отсутствуют.</w:t>
      </w:r>
    </w:p>
    <w:p w:rsidR="00793CC9" w:rsidRPr="00CE0EBF" w:rsidRDefault="00793CC9" w:rsidP="00793CC9">
      <w:pPr>
        <w:shd w:val="clear" w:color="auto" w:fill="FFFFFF"/>
        <w:tabs>
          <w:tab w:val="left" w:pos="1046"/>
        </w:tabs>
        <w:spacing w:after="0"/>
        <w:ind w:firstLine="284"/>
        <w:jc w:val="both"/>
        <w:rPr>
          <w:rFonts w:ascii="Arial" w:eastAsia="Calibri" w:hAnsi="Arial" w:cs="Arial"/>
          <w:b/>
          <w:bCs/>
          <w:color w:val="000000"/>
          <w:sz w:val="24"/>
          <w:szCs w:val="24"/>
          <w:lang w:eastAsia="en-US"/>
        </w:rPr>
      </w:pPr>
    </w:p>
    <w:p w:rsidR="00793CC9" w:rsidRPr="00877833" w:rsidRDefault="00793CC9" w:rsidP="00877833">
      <w:pPr>
        <w:shd w:val="clear" w:color="auto" w:fill="FFFFFF"/>
        <w:spacing w:after="0"/>
        <w:rPr>
          <w:rFonts w:ascii="Arial" w:eastAsia="Times New Roman" w:hAnsi="Arial" w:cs="Arial"/>
          <w:b/>
          <w:sz w:val="26"/>
          <w:szCs w:val="26"/>
        </w:rPr>
      </w:pPr>
      <w:r w:rsidRPr="00877833">
        <w:rPr>
          <w:rFonts w:ascii="Arial" w:hAnsi="Arial" w:cs="Arial"/>
          <w:b/>
          <w:sz w:val="26"/>
          <w:szCs w:val="26"/>
        </w:rPr>
        <w:t>5.7. Результат рассмотрения  жалобы</w:t>
      </w:r>
    </w:p>
    <w:p w:rsidR="00793CC9" w:rsidRPr="00CE0EBF" w:rsidRDefault="00793CC9" w:rsidP="00793CC9">
      <w:pPr>
        <w:shd w:val="clear" w:color="auto" w:fill="FFFFFF"/>
        <w:spacing w:after="0"/>
        <w:ind w:firstLine="284"/>
        <w:jc w:val="both"/>
        <w:rPr>
          <w:rFonts w:ascii="Arial" w:hAnsi="Arial" w:cs="Arial"/>
          <w:sz w:val="24"/>
          <w:szCs w:val="24"/>
        </w:rPr>
      </w:pPr>
      <w:r w:rsidRPr="00CE0EBF">
        <w:rPr>
          <w:rFonts w:ascii="Arial" w:hAnsi="Arial" w:cs="Arial"/>
          <w:sz w:val="24"/>
          <w:szCs w:val="24"/>
        </w:rPr>
        <w:t>По результатам рассмотрения жалобы,  Администрация принимает одно из следующих решений:</w:t>
      </w:r>
    </w:p>
    <w:p w:rsidR="00793CC9" w:rsidRPr="00CE0EBF" w:rsidRDefault="00793CC9" w:rsidP="00793CC9">
      <w:pPr>
        <w:shd w:val="clear" w:color="auto" w:fill="FFFFFF"/>
        <w:spacing w:after="0"/>
        <w:ind w:firstLine="284"/>
        <w:jc w:val="both"/>
        <w:rPr>
          <w:rFonts w:ascii="Arial" w:hAnsi="Arial" w:cs="Arial"/>
          <w:sz w:val="24"/>
          <w:szCs w:val="24"/>
        </w:rPr>
      </w:pPr>
      <w:proofErr w:type="gramStart"/>
      <w:r w:rsidRPr="00CE0EBF">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93CC9" w:rsidRPr="00CE0EBF" w:rsidRDefault="00793CC9" w:rsidP="00793CC9">
      <w:pPr>
        <w:shd w:val="clear" w:color="auto" w:fill="FFFFFF"/>
        <w:spacing w:after="0"/>
        <w:ind w:firstLine="284"/>
        <w:jc w:val="both"/>
        <w:rPr>
          <w:rFonts w:ascii="Arial" w:hAnsi="Arial" w:cs="Arial"/>
          <w:sz w:val="24"/>
          <w:szCs w:val="24"/>
        </w:rPr>
      </w:pPr>
      <w:r w:rsidRPr="00CE0EBF">
        <w:rPr>
          <w:rFonts w:ascii="Arial" w:hAnsi="Arial" w:cs="Arial"/>
          <w:sz w:val="24"/>
          <w:szCs w:val="24"/>
        </w:rPr>
        <w:t>2) отказывает в удовлетворении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Администрация отказывает в удовлетворении жалобы в следующих случаях:</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lastRenderedPageBreak/>
        <w:t xml:space="preserve">в) наличие решения по жалобе, принятого ранее в отношении того же заявителя и по тому же предмету жалобы. </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Администрация вправе оставить жалобу без ответа в следующих случаях:</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r w:rsidRPr="00CE0EBF">
        <w:rPr>
          <w:rFonts w:ascii="Arial" w:eastAsia="Calibri" w:hAnsi="Arial" w:cs="Arial"/>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3CC9" w:rsidRPr="00CE0EBF" w:rsidRDefault="00793CC9" w:rsidP="00793CC9">
      <w:pPr>
        <w:shd w:val="clear" w:color="auto" w:fill="FFFFFF"/>
        <w:tabs>
          <w:tab w:val="left" w:pos="1046"/>
        </w:tabs>
        <w:spacing w:after="0"/>
        <w:ind w:firstLine="284"/>
        <w:jc w:val="both"/>
        <w:rPr>
          <w:rFonts w:ascii="Arial" w:eastAsia="Calibri" w:hAnsi="Arial" w:cs="Arial"/>
          <w:sz w:val="24"/>
          <w:szCs w:val="24"/>
          <w:lang w:eastAsia="en-US"/>
        </w:rPr>
      </w:pPr>
      <w:proofErr w:type="gramStart"/>
      <w:r w:rsidRPr="00CE0EBF">
        <w:rPr>
          <w:rFonts w:ascii="Arial" w:eastAsia="Calibri" w:hAnsi="Arial" w:cs="Arial"/>
          <w:sz w:val="24"/>
          <w:szCs w:val="24"/>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793CC9" w:rsidRPr="00CE0EBF" w:rsidRDefault="00793CC9" w:rsidP="00793CC9">
      <w:pPr>
        <w:spacing w:after="0"/>
        <w:ind w:firstLine="426"/>
        <w:jc w:val="both"/>
        <w:rPr>
          <w:rFonts w:ascii="Arial" w:eastAsia="Times New Roman" w:hAnsi="Arial" w:cs="Arial"/>
          <w:sz w:val="24"/>
          <w:szCs w:val="24"/>
        </w:rPr>
      </w:pPr>
      <w:r w:rsidRPr="00CE0EBF">
        <w:rPr>
          <w:rFonts w:ascii="Arial" w:hAnsi="Arial" w:cs="Arial"/>
          <w:sz w:val="24"/>
          <w:szCs w:val="24"/>
        </w:rPr>
        <w:t xml:space="preserve">В случае установления в ходе или по результатам </w:t>
      </w:r>
      <w:proofErr w:type="gramStart"/>
      <w:r w:rsidRPr="00CE0EBF">
        <w:rPr>
          <w:rFonts w:ascii="Arial" w:hAnsi="Arial" w:cs="Arial"/>
          <w:sz w:val="24"/>
          <w:szCs w:val="24"/>
        </w:rPr>
        <w:t>рассмотрения жалобы признаков состава административного правонарушения</w:t>
      </w:r>
      <w:proofErr w:type="gramEnd"/>
      <w:r w:rsidRPr="00CE0EBF">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3CC9" w:rsidRPr="00CE0EBF" w:rsidRDefault="00793CC9" w:rsidP="00793CC9">
      <w:pPr>
        <w:shd w:val="clear" w:color="auto" w:fill="FFFFFF"/>
        <w:tabs>
          <w:tab w:val="left" w:pos="1046"/>
        </w:tabs>
        <w:spacing w:after="0"/>
        <w:jc w:val="both"/>
        <w:rPr>
          <w:rFonts w:ascii="Arial" w:eastAsia="Calibri" w:hAnsi="Arial" w:cs="Arial"/>
          <w:b/>
          <w:bCs/>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5.8. Порядок информирования заявителя о результатах</w:t>
      </w: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 xml:space="preserve"> рассмотрения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E0EBF">
        <w:rPr>
          <w:rFonts w:ascii="Arial" w:eastAsia="Calibri" w:hAnsi="Arial" w:cs="Arial"/>
          <w:b/>
          <w:i/>
          <w:color w:val="000000"/>
          <w:sz w:val="24"/>
          <w:szCs w:val="24"/>
          <w:lang w:eastAsia="en-US"/>
        </w:rPr>
        <w:t xml:space="preserve"> </w:t>
      </w:r>
      <w:r w:rsidRPr="00CE0EBF">
        <w:rPr>
          <w:rFonts w:ascii="Arial" w:eastAsia="Calibri" w:hAnsi="Arial" w:cs="Arial"/>
          <w:color w:val="000000"/>
          <w:sz w:val="24"/>
          <w:szCs w:val="24"/>
          <w:lang w:eastAsia="en-US"/>
        </w:rPr>
        <w:t>В случае если жалоба была направлена посредством</w:t>
      </w:r>
      <w:r w:rsidRPr="00CE0EBF">
        <w:rPr>
          <w:rFonts w:ascii="Arial" w:eastAsia="Calibri" w:hAnsi="Arial" w:cs="Arial"/>
          <w:bCs/>
          <w:iCs/>
          <w:color w:val="000000"/>
          <w:sz w:val="24"/>
          <w:szCs w:val="24"/>
          <w:lang w:eastAsia="en-US"/>
        </w:rPr>
        <w:t xml:space="preserve"> системы досудебного обжалования</w:t>
      </w:r>
      <w:r w:rsidRPr="00CE0EBF">
        <w:rPr>
          <w:rFonts w:ascii="Arial" w:eastAsia="Calibri" w:hAnsi="Arial" w:cs="Arial"/>
          <w:color w:val="000000"/>
          <w:sz w:val="24"/>
          <w:szCs w:val="24"/>
          <w:lang w:eastAsia="en-US"/>
        </w:rPr>
        <w:t>, ответ заявителю направляется посредством системы досудебного обжалования.</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В ответе по результатам рассмотрения жалобы указываются:</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proofErr w:type="gramStart"/>
      <w:r w:rsidRPr="00CE0EBF">
        <w:rPr>
          <w:rFonts w:ascii="Arial" w:eastAsia="Calibri" w:hAnsi="Arial" w:cs="Arial"/>
          <w:color w:val="000000"/>
          <w:sz w:val="24"/>
          <w:szCs w:val="24"/>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в) фамилия, имя, отчество (при наличии) или наименование заявителя;</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г) основания для принятия решения по жалобе;</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proofErr w:type="spellStart"/>
      <w:r w:rsidRPr="00CE0EBF">
        <w:rPr>
          <w:rFonts w:ascii="Arial" w:eastAsia="Calibri" w:hAnsi="Arial" w:cs="Arial"/>
          <w:color w:val="000000"/>
          <w:sz w:val="24"/>
          <w:szCs w:val="24"/>
          <w:lang w:eastAsia="en-US"/>
        </w:rPr>
        <w:t>д</w:t>
      </w:r>
      <w:proofErr w:type="spellEnd"/>
      <w:r w:rsidRPr="00CE0EBF">
        <w:rPr>
          <w:rFonts w:ascii="Arial" w:eastAsia="Calibri" w:hAnsi="Arial" w:cs="Arial"/>
          <w:color w:val="000000"/>
          <w:sz w:val="24"/>
          <w:szCs w:val="24"/>
          <w:lang w:eastAsia="en-US"/>
        </w:rPr>
        <w:t>) принятое по жалобе решение;</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ж) сведения о порядке обжалования принятого по жалобе решения.</w:t>
      </w:r>
    </w:p>
    <w:p w:rsidR="00793CC9" w:rsidRPr="00CE0EBF" w:rsidRDefault="00793CC9" w:rsidP="00793CC9">
      <w:pPr>
        <w:shd w:val="clear" w:color="auto" w:fill="FFFFFF"/>
        <w:tabs>
          <w:tab w:val="left" w:pos="1046"/>
        </w:tabs>
        <w:spacing w:after="0"/>
        <w:jc w:val="both"/>
        <w:rPr>
          <w:rFonts w:ascii="Arial" w:eastAsia="Calibri" w:hAnsi="Arial" w:cs="Arial"/>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5.9. Порядок обжалования решения по жалобе</w:t>
      </w:r>
    </w:p>
    <w:p w:rsidR="00793CC9" w:rsidRPr="00CE0EBF" w:rsidRDefault="00793CC9" w:rsidP="00793CC9">
      <w:pPr>
        <w:shd w:val="clear" w:color="auto" w:fill="FFFFFF"/>
        <w:tabs>
          <w:tab w:val="left" w:pos="1046"/>
        </w:tabs>
        <w:spacing w:after="0"/>
        <w:ind w:firstLine="284"/>
        <w:jc w:val="both"/>
        <w:rPr>
          <w:rFonts w:ascii="Arial" w:eastAsia="Calibri" w:hAnsi="Arial" w:cs="Arial"/>
          <w:bCs/>
          <w:color w:val="000000"/>
          <w:sz w:val="24"/>
          <w:szCs w:val="24"/>
          <w:lang w:eastAsia="en-US"/>
        </w:rPr>
      </w:pPr>
      <w:proofErr w:type="gramStart"/>
      <w:r w:rsidRPr="00CE0EBF">
        <w:rPr>
          <w:rFonts w:ascii="Arial" w:eastAsia="Calibri" w:hAnsi="Arial" w:cs="Arial"/>
          <w:bCs/>
          <w:color w:val="000000"/>
          <w:sz w:val="24"/>
          <w:szCs w:val="24"/>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CE0EBF">
          <w:rPr>
            <w:rStyle w:val="a3"/>
            <w:rFonts w:ascii="Arial" w:eastAsia="Calibri" w:hAnsi="Arial" w:cs="Arial"/>
            <w:bCs/>
            <w:sz w:val="24"/>
            <w:szCs w:val="24"/>
            <w:lang w:eastAsia="en-US"/>
          </w:rPr>
          <w:t>пунктом 5.3</w:t>
        </w:r>
      </w:hyperlink>
      <w:r w:rsidRPr="00CE0EBF">
        <w:rPr>
          <w:rFonts w:ascii="Arial" w:eastAsia="Calibri" w:hAnsi="Arial" w:cs="Arial"/>
          <w:bCs/>
          <w:sz w:val="24"/>
          <w:szCs w:val="24"/>
          <w:lang w:eastAsia="en-US"/>
        </w:rPr>
        <w:t xml:space="preserve"> </w:t>
      </w:r>
      <w:r w:rsidRPr="00CE0EBF">
        <w:rPr>
          <w:rFonts w:ascii="Arial" w:eastAsia="Calibri" w:hAnsi="Arial" w:cs="Arial"/>
          <w:bCs/>
          <w:color w:val="000000"/>
          <w:sz w:val="24"/>
          <w:szCs w:val="24"/>
          <w:lang w:eastAsia="en-US"/>
        </w:rPr>
        <w:t xml:space="preserve">настоящего Административного регламента, а также в судебном порядке в </w:t>
      </w:r>
      <w:r w:rsidRPr="00CE0EBF">
        <w:rPr>
          <w:rFonts w:ascii="Arial" w:eastAsia="Calibri" w:hAnsi="Arial" w:cs="Arial"/>
          <w:bCs/>
          <w:color w:val="000000"/>
          <w:sz w:val="24"/>
          <w:szCs w:val="24"/>
          <w:lang w:eastAsia="en-US"/>
        </w:rPr>
        <w:lastRenderedPageBreak/>
        <w:t>соответствии с гражданским процессуальным законодательством Российской Федерации.</w:t>
      </w:r>
      <w:proofErr w:type="gramEnd"/>
    </w:p>
    <w:p w:rsidR="00793CC9" w:rsidRPr="00CE0EBF" w:rsidRDefault="00793CC9" w:rsidP="00793CC9">
      <w:pPr>
        <w:shd w:val="clear" w:color="auto" w:fill="FFFFFF"/>
        <w:tabs>
          <w:tab w:val="left" w:pos="1046"/>
        </w:tabs>
        <w:spacing w:after="0"/>
        <w:ind w:firstLine="284"/>
        <w:jc w:val="both"/>
        <w:rPr>
          <w:rFonts w:ascii="Arial" w:eastAsia="Calibri" w:hAnsi="Arial" w:cs="Arial"/>
          <w:b/>
          <w:bCs/>
          <w:i/>
          <w:iCs/>
          <w:color w:val="000000"/>
          <w:sz w:val="24"/>
          <w:szCs w:val="24"/>
          <w:lang w:eastAsia="en-US"/>
        </w:rPr>
      </w:pPr>
      <w:bookmarkStart w:id="6" w:name="P0"/>
      <w:bookmarkEnd w:id="6"/>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Заявитель имеет право на получение информации и документов, необходимых для обоснования и рассмотрения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p>
    <w:p w:rsidR="00793CC9" w:rsidRPr="00877833" w:rsidRDefault="00793CC9" w:rsidP="00877833">
      <w:pPr>
        <w:shd w:val="clear" w:color="auto" w:fill="FFFFFF"/>
        <w:tabs>
          <w:tab w:val="left" w:pos="1046"/>
        </w:tabs>
        <w:spacing w:after="0"/>
        <w:rPr>
          <w:rFonts w:ascii="Arial" w:eastAsia="Calibri" w:hAnsi="Arial" w:cs="Arial"/>
          <w:b/>
          <w:bCs/>
          <w:color w:val="000000"/>
          <w:sz w:val="26"/>
          <w:szCs w:val="26"/>
          <w:lang w:eastAsia="en-US"/>
        </w:rPr>
      </w:pPr>
      <w:r w:rsidRPr="00877833">
        <w:rPr>
          <w:rFonts w:ascii="Arial" w:eastAsia="Calibri" w:hAnsi="Arial" w:cs="Arial"/>
          <w:b/>
          <w:bCs/>
          <w:color w:val="000000"/>
          <w:sz w:val="26"/>
          <w:szCs w:val="26"/>
          <w:lang w:eastAsia="en-US"/>
        </w:rPr>
        <w:t>5.11. Способы информирования заявителей о порядке подачи и рассмотрения жалобы</w:t>
      </w:r>
    </w:p>
    <w:p w:rsidR="00793CC9" w:rsidRPr="00CE0EBF" w:rsidRDefault="00793CC9" w:rsidP="00793CC9">
      <w:pPr>
        <w:shd w:val="clear" w:color="auto" w:fill="FFFFFF"/>
        <w:tabs>
          <w:tab w:val="left" w:pos="1046"/>
        </w:tabs>
        <w:spacing w:after="0"/>
        <w:ind w:firstLine="284"/>
        <w:jc w:val="both"/>
        <w:rPr>
          <w:rFonts w:ascii="Arial" w:eastAsia="Calibri" w:hAnsi="Arial" w:cs="Arial"/>
          <w:color w:val="000000"/>
          <w:sz w:val="24"/>
          <w:szCs w:val="24"/>
          <w:lang w:eastAsia="en-US"/>
        </w:rPr>
      </w:pPr>
      <w:r w:rsidRPr="00CE0EBF">
        <w:rPr>
          <w:rFonts w:ascii="Arial" w:eastAsia="Calibri" w:hAnsi="Arial" w:cs="Arial"/>
          <w:color w:val="000000"/>
          <w:sz w:val="24"/>
          <w:szCs w:val="24"/>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4" w:history="1">
        <w:r w:rsidRPr="00CE0EBF">
          <w:rPr>
            <w:rStyle w:val="a3"/>
            <w:rFonts w:ascii="Arial" w:eastAsia="Calibri" w:hAnsi="Arial" w:cs="Arial"/>
            <w:sz w:val="24"/>
            <w:szCs w:val="24"/>
            <w:lang w:val="en-US" w:eastAsia="en-US"/>
          </w:rPr>
          <w:t>www</w:t>
        </w:r>
        <w:r w:rsidRPr="00CE0EBF">
          <w:rPr>
            <w:rStyle w:val="a3"/>
            <w:rFonts w:ascii="Arial" w:eastAsia="Calibri" w:hAnsi="Arial" w:cs="Arial"/>
            <w:sz w:val="24"/>
            <w:szCs w:val="24"/>
            <w:lang w:eastAsia="en-US"/>
          </w:rPr>
          <w:t>.</w:t>
        </w:r>
        <w:proofErr w:type="spellStart"/>
        <w:r w:rsidRPr="00CE0EBF">
          <w:rPr>
            <w:rStyle w:val="a3"/>
            <w:rFonts w:ascii="Arial" w:eastAsia="Calibri" w:hAnsi="Arial" w:cs="Arial"/>
            <w:sz w:val="24"/>
            <w:szCs w:val="24"/>
            <w:lang w:val="en-US" w:eastAsia="en-US"/>
          </w:rPr>
          <w:t>gosuslugi</w:t>
        </w:r>
        <w:proofErr w:type="spellEnd"/>
        <w:r w:rsidRPr="00CE0EBF">
          <w:rPr>
            <w:rStyle w:val="a3"/>
            <w:rFonts w:ascii="Arial" w:eastAsia="Calibri" w:hAnsi="Arial" w:cs="Arial"/>
            <w:sz w:val="24"/>
            <w:szCs w:val="24"/>
            <w:lang w:eastAsia="en-US"/>
          </w:rPr>
          <w:t>.</w:t>
        </w:r>
        <w:proofErr w:type="spellStart"/>
        <w:r w:rsidRPr="00CE0EBF">
          <w:rPr>
            <w:rStyle w:val="a3"/>
            <w:rFonts w:ascii="Arial" w:eastAsia="Calibri" w:hAnsi="Arial" w:cs="Arial"/>
            <w:sz w:val="24"/>
            <w:szCs w:val="24"/>
            <w:lang w:val="en-US" w:eastAsia="en-US"/>
          </w:rPr>
          <w:t>ru</w:t>
        </w:r>
        <w:proofErr w:type="spellEnd"/>
      </w:hyperlink>
      <w:proofErr w:type="gramStart"/>
      <w:r w:rsidRPr="00CE0EBF">
        <w:rPr>
          <w:rFonts w:ascii="Arial" w:eastAsia="Calibri" w:hAnsi="Arial" w:cs="Arial"/>
          <w:color w:val="000000"/>
          <w:sz w:val="24"/>
          <w:szCs w:val="24"/>
          <w:lang w:eastAsia="en-US"/>
        </w:rPr>
        <w:t xml:space="preserve"> )</w:t>
      </w:r>
      <w:proofErr w:type="gramEnd"/>
      <w:r w:rsidRPr="00CE0EBF">
        <w:rPr>
          <w:rFonts w:ascii="Arial" w:eastAsia="Calibri" w:hAnsi="Arial" w:cs="Arial"/>
          <w:color w:val="000000"/>
          <w:sz w:val="24"/>
          <w:szCs w:val="24"/>
          <w:lang w:eastAsia="en-US"/>
        </w:rPr>
        <w:t xml:space="preserve">,  на официальном сайте Администрации в информационно-телекоммуникационной сети «Интернет» </w:t>
      </w:r>
      <w:hyperlink w:history="1">
        <w:r w:rsidR="000F69A5" w:rsidRPr="00CE0EBF">
          <w:rPr>
            <w:rFonts w:ascii="Arial" w:hAnsi="Arial" w:cs="Arial"/>
          </w:rPr>
          <w:t xml:space="preserve"> </w:t>
        </w:r>
        <w:r w:rsidR="000F69A5" w:rsidRPr="00CE0EBF">
          <w:rPr>
            <w:rStyle w:val="a3"/>
            <w:rFonts w:ascii="Arial" w:eastAsia="Calibri" w:hAnsi="Arial" w:cs="Arial"/>
            <w:sz w:val="24"/>
            <w:szCs w:val="24"/>
            <w:lang w:val="en-US" w:eastAsia="en-US"/>
          </w:rPr>
          <w:t>www</w:t>
        </w:r>
        <w:r w:rsidR="000F69A5" w:rsidRPr="00CE0EBF">
          <w:rPr>
            <w:rStyle w:val="a3"/>
            <w:rFonts w:ascii="Arial" w:eastAsia="Calibri" w:hAnsi="Arial" w:cs="Arial"/>
            <w:sz w:val="24"/>
            <w:szCs w:val="24"/>
            <w:lang w:eastAsia="en-US"/>
          </w:rPr>
          <w:t xml:space="preserve">. </w:t>
        </w:r>
        <w:proofErr w:type="spellStart"/>
        <w:proofErr w:type="gramStart"/>
        <w:r w:rsidR="000F69A5" w:rsidRPr="00CE0EBF">
          <w:rPr>
            <w:rStyle w:val="a3"/>
            <w:rFonts w:ascii="Arial" w:eastAsia="Calibri" w:hAnsi="Arial" w:cs="Arial"/>
            <w:sz w:val="24"/>
            <w:szCs w:val="24"/>
            <w:lang w:val="en-US" w:eastAsia="en-US"/>
          </w:rPr>
          <w:t>Ozorsk</w:t>
        </w:r>
        <w:proofErr w:type="spellEnd"/>
        <w:r w:rsidR="000F69A5" w:rsidRPr="00CE0EBF">
          <w:rPr>
            <w:rStyle w:val="a3"/>
            <w:rFonts w:ascii="Arial" w:eastAsia="Calibri" w:hAnsi="Arial" w:cs="Arial"/>
            <w:sz w:val="24"/>
            <w:szCs w:val="24"/>
            <w:lang w:eastAsia="en-US"/>
          </w:rPr>
          <w:t>.</w:t>
        </w:r>
        <w:proofErr w:type="spellStart"/>
        <w:r w:rsidR="000F69A5" w:rsidRPr="00CE0EBF">
          <w:rPr>
            <w:rStyle w:val="a3"/>
            <w:rFonts w:ascii="Arial" w:eastAsia="Calibri" w:hAnsi="Arial" w:cs="Arial"/>
            <w:sz w:val="24"/>
            <w:szCs w:val="24"/>
            <w:lang w:val="en-US" w:eastAsia="en-US"/>
          </w:rPr>
          <w:t>kursk</w:t>
        </w:r>
        <w:proofErr w:type="spellEnd"/>
        <w:r w:rsidR="000F69A5" w:rsidRPr="00CE0EBF">
          <w:rPr>
            <w:rStyle w:val="a3"/>
            <w:rFonts w:ascii="Arial" w:eastAsia="Calibri" w:hAnsi="Arial" w:cs="Arial"/>
            <w:sz w:val="24"/>
            <w:szCs w:val="24"/>
            <w:lang w:eastAsia="en-US"/>
          </w:rPr>
          <w:t>.</w:t>
        </w:r>
        <w:proofErr w:type="spellStart"/>
        <w:r w:rsidR="000F69A5" w:rsidRPr="00CE0EBF">
          <w:rPr>
            <w:rStyle w:val="a3"/>
            <w:rFonts w:ascii="Arial" w:eastAsia="Calibri" w:hAnsi="Arial" w:cs="Arial"/>
            <w:sz w:val="24"/>
            <w:szCs w:val="24"/>
            <w:lang w:val="en-US" w:eastAsia="en-US"/>
          </w:rPr>
          <w:t>ru</w:t>
        </w:r>
        <w:proofErr w:type="spellEnd"/>
        <w:r w:rsidRPr="00CE0EBF">
          <w:rPr>
            <w:rStyle w:val="a3"/>
            <w:rFonts w:ascii="Arial" w:eastAsia="Calibri" w:hAnsi="Arial" w:cs="Arial"/>
            <w:sz w:val="24"/>
            <w:szCs w:val="24"/>
            <w:lang w:eastAsia="en-US"/>
          </w:rPr>
          <w:t xml:space="preserve">  </w:t>
        </w:r>
        <w:proofErr w:type="gramEnd"/>
      </w:hyperlink>
      <w:r w:rsidRPr="00CE0EBF">
        <w:rPr>
          <w:rFonts w:ascii="Arial" w:eastAsia="Calibri" w:hAnsi="Arial" w:cs="Arial"/>
          <w:color w:val="000000"/>
          <w:sz w:val="24"/>
          <w:szCs w:val="24"/>
          <w:lang w:eastAsia="en-US"/>
        </w:rPr>
        <w:t xml:space="preserve">,  </w:t>
      </w:r>
      <w:r w:rsidRPr="00CE0EBF">
        <w:rPr>
          <w:rFonts w:ascii="Arial" w:eastAsia="Calibri" w:hAnsi="Arial" w:cs="Arial"/>
          <w:sz w:val="24"/>
          <w:szCs w:val="24"/>
          <w:lang w:eastAsia="en-US"/>
        </w:rPr>
        <w:t xml:space="preserve">а также путем оказания консультаций, </w:t>
      </w:r>
      <w:r w:rsidRPr="00CE0EBF">
        <w:rPr>
          <w:rFonts w:ascii="Arial" w:eastAsia="Calibri" w:hAnsi="Arial" w:cs="Arial"/>
          <w:color w:val="000000"/>
          <w:sz w:val="24"/>
          <w:szCs w:val="24"/>
          <w:lang w:eastAsia="en-US"/>
        </w:rPr>
        <w:t>в том числе по телефону, электронной почте,  при личном приёме.</w:t>
      </w: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B2611" w:rsidRPr="00CE0EBF" w:rsidRDefault="007B2611" w:rsidP="00793CC9">
      <w:pPr>
        <w:widowControl w:val="0"/>
        <w:autoSpaceDE w:val="0"/>
        <w:autoSpaceDN w:val="0"/>
        <w:adjustRightInd w:val="0"/>
        <w:spacing w:after="0"/>
        <w:jc w:val="right"/>
        <w:rPr>
          <w:rFonts w:ascii="Arial" w:hAnsi="Arial" w:cs="Arial"/>
          <w:bCs/>
          <w:sz w:val="24"/>
          <w:szCs w:val="24"/>
        </w:rPr>
      </w:pPr>
    </w:p>
    <w:p w:rsidR="00793CC9" w:rsidRPr="00CE0EBF" w:rsidRDefault="00793CC9" w:rsidP="00793CC9">
      <w:pPr>
        <w:widowControl w:val="0"/>
        <w:autoSpaceDE w:val="0"/>
        <w:autoSpaceDN w:val="0"/>
        <w:adjustRightInd w:val="0"/>
        <w:spacing w:after="0"/>
        <w:jc w:val="right"/>
        <w:rPr>
          <w:rFonts w:ascii="Arial" w:eastAsia="Times New Roman" w:hAnsi="Arial" w:cs="Arial"/>
          <w:bCs/>
          <w:sz w:val="24"/>
          <w:szCs w:val="24"/>
        </w:rPr>
      </w:pPr>
      <w:r w:rsidRPr="00CE0EBF">
        <w:rPr>
          <w:rFonts w:ascii="Arial" w:hAnsi="Arial" w:cs="Arial"/>
          <w:bCs/>
          <w:sz w:val="24"/>
          <w:szCs w:val="24"/>
        </w:rPr>
        <w:lastRenderedPageBreak/>
        <w:t>Приложение №1</w:t>
      </w:r>
    </w:p>
    <w:p w:rsidR="00793CC9" w:rsidRPr="00CE0EBF" w:rsidRDefault="00793CC9" w:rsidP="00793CC9">
      <w:pPr>
        <w:spacing w:after="0"/>
        <w:jc w:val="right"/>
        <w:rPr>
          <w:rFonts w:ascii="Arial" w:hAnsi="Arial" w:cs="Arial"/>
          <w:sz w:val="28"/>
          <w:szCs w:val="28"/>
        </w:rPr>
      </w:pPr>
      <w:r w:rsidRPr="00CE0EBF">
        <w:rPr>
          <w:rFonts w:ascii="Arial" w:hAnsi="Arial" w:cs="Arial"/>
          <w:bCs/>
          <w:sz w:val="24"/>
          <w:szCs w:val="24"/>
        </w:rPr>
        <w:t>к Административному регламенту</w:t>
      </w:r>
    </w:p>
    <w:p w:rsidR="00793CC9" w:rsidRPr="00CE0EBF" w:rsidRDefault="00793CC9" w:rsidP="00793CC9">
      <w:pPr>
        <w:spacing w:after="0"/>
        <w:jc w:val="center"/>
        <w:rPr>
          <w:rFonts w:ascii="Arial" w:hAnsi="Arial" w:cs="Arial"/>
          <w:szCs w:val="28"/>
        </w:rPr>
      </w:pPr>
    </w:p>
    <w:p w:rsidR="00793CC9" w:rsidRPr="00CE0EBF" w:rsidRDefault="00793CC9" w:rsidP="00793CC9">
      <w:pPr>
        <w:spacing w:after="0"/>
        <w:jc w:val="center"/>
        <w:rPr>
          <w:rFonts w:ascii="Arial" w:hAnsi="Arial" w:cs="Arial"/>
          <w:sz w:val="24"/>
          <w:szCs w:val="24"/>
        </w:rPr>
      </w:pPr>
      <w:r w:rsidRPr="00CE0EBF">
        <w:rPr>
          <w:rFonts w:ascii="Arial" w:hAnsi="Arial" w:cs="Arial"/>
          <w:sz w:val="24"/>
          <w:szCs w:val="24"/>
        </w:rPr>
        <w:t>Форма заявления о присвоении объекту адресации адреса</w:t>
      </w:r>
    </w:p>
    <w:p w:rsidR="00793CC9" w:rsidRPr="00CE0EBF" w:rsidRDefault="00793CC9" w:rsidP="00793CC9">
      <w:pPr>
        <w:spacing w:after="0"/>
        <w:jc w:val="center"/>
        <w:rPr>
          <w:rFonts w:ascii="Arial" w:hAnsi="Arial" w:cs="Arial"/>
          <w:sz w:val="24"/>
          <w:szCs w:val="24"/>
        </w:rPr>
      </w:pPr>
      <w:r w:rsidRPr="00CE0EBF">
        <w:rPr>
          <w:rFonts w:ascii="Arial" w:hAnsi="Arial" w:cs="Arial"/>
          <w:sz w:val="24"/>
          <w:szCs w:val="24"/>
        </w:rPr>
        <w:t xml:space="preserve">или </w:t>
      </w:r>
      <w:proofErr w:type="gramStart"/>
      <w:r w:rsidRPr="00CE0EBF">
        <w:rPr>
          <w:rFonts w:ascii="Arial" w:hAnsi="Arial" w:cs="Arial"/>
          <w:sz w:val="24"/>
          <w:szCs w:val="24"/>
        </w:rPr>
        <w:t>аннулировании</w:t>
      </w:r>
      <w:proofErr w:type="gramEnd"/>
      <w:r w:rsidRPr="00CE0EBF">
        <w:rPr>
          <w:rFonts w:ascii="Arial" w:hAnsi="Arial" w:cs="Arial"/>
          <w:sz w:val="24"/>
          <w:szCs w:val="24"/>
        </w:rPr>
        <w:t xml:space="preserve"> его адреса</w:t>
      </w:r>
    </w:p>
    <w:p w:rsidR="00793CC9" w:rsidRPr="00CE0EBF" w:rsidRDefault="00793CC9" w:rsidP="00793CC9">
      <w:pPr>
        <w:spacing w:after="0"/>
        <w:jc w:val="right"/>
        <w:rPr>
          <w:rFonts w:ascii="Arial" w:hAnsi="Arial" w:cs="Arial"/>
          <w:sz w:val="24"/>
          <w:szCs w:val="24"/>
        </w:rPr>
      </w:pPr>
    </w:p>
    <w:tbl>
      <w:tblPr>
        <w:tblW w:w="9072"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1971"/>
      </w:tblGrid>
      <w:tr w:rsidR="00793CC9" w:rsidRPr="00CE0EBF" w:rsidTr="00877833">
        <w:tc>
          <w:tcPr>
            <w:tcW w:w="9072" w:type="dxa"/>
            <w:gridSpan w:val="9"/>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793CC9" w:rsidRPr="00CE0EBF">
              <w:tc>
                <w:tcPr>
                  <w:tcW w:w="631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8"/>
                      <w:szCs w:val="28"/>
                      <w:highlight w:val="yellow"/>
                    </w:rPr>
                  </w:pPr>
                  <w:r w:rsidRPr="00CE0EBF">
                    <w:rPr>
                      <w:rFonts w:ascii="Arial" w:hAnsi="Arial" w:cs="Arial"/>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8"/>
                      <w:szCs w:val="28"/>
                      <w:highlight w:val="yellow"/>
                    </w:rPr>
                  </w:pPr>
                  <w:r w:rsidRPr="00CE0EBF">
                    <w:rPr>
                      <w:rFonts w:ascii="Arial" w:hAnsi="Arial" w:cs="Arial"/>
                      <w:szCs w:val="28"/>
                    </w:rPr>
                    <w:t>Всего листов ___</w:t>
                  </w:r>
                </w:p>
              </w:tc>
            </w:tr>
          </w:tbl>
          <w:p w:rsidR="00793CC9" w:rsidRPr="00CE0EBF" w:rsidRDefault="00793CC9" w:rsidP="00793CC9">
            <w:pPr>
              <w:autoSpaceDE w:val="0"/>
              <w:autoSpaceDN w:val="0"/>
              <w:adjustRightInd w:val="0"/>
              <w:spacing w:after="0"/>
              <w:rPr>
                <w:rFonts w:ascii="Arial" w:hAnsi="Arial" w:cs="Arial"/>
                <w:sz w:val="28"/>
                <w:szCs w:val="28"/>
                <w:highlight w:val="yellow"/>
              </w:rPr>
            </w:pPr>
          </w:p>
        </w:tc>
      </w:tr>
      <w:tr w:rsidR="00793CC9" w:rsidRPr="00CE0EBF" w:rsidTr="00877833">
        <w:tc>
          <w:tcPr>
            <w:tcW w:w="551"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1</w:t>
            </w:r>
          </w:p>
        </w:tc>
        <w:tc>
          <w:tcPr>
            <w:tcW w:w="3866" w:type="dxa"/>
            <w:gridSpan w:val="4"/>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2</w:t>
            </w:r>
          </w:p>
        </w:tc>
        <w:tc>
          <w:tcPr>
            <w:tcW w:w="4123" w:type="dxa"/>
            <w:gridSpan w:val="3"/>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Заявление принято</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регистрационный номер _______________</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листов заявления ___________</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прилагаемых документов ____,</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 том числе оригиналов ___, копий ____, количество листов в оригиналах ____, копиях ____</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ФИО должностного лица ________________</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подпись должностного лица ____________</w:t>
            </w:r>
          </w:p>
        </w:tc>
      </w:tr>
      <w:tr w:rsidR="00793CC9" w:rsidRPr="00CE0EBF" w:rsidTr="00877833">
        <w:trPr>
          <w:trHeight w:val="537"/>
        </w:trPr>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val="restart"/>
            <w:tcBorders>
              <w:top w:val="nil"/>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w:t>
            </w:r>
          </w:p>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w:t>
            </w:r>
          </w:p>
          <w:p w:rsidR="00793CC9" w:rsidRPr="00CE0EBF" w:rsidRDefault="00793CC9" w:rsidP="00793CC9">
            <w:pPr>
              <w:autoSpaceDE w:val="0"/>
              <w:autoSpaceDN w:val="0"/>
              <w:adjustRightInd w:val="0"/>
              <w:spacing w:after="0"/>
              <w:jc w:val="center"/>
              <w:rPr>
                <w:rFonts w:ascii="Arial" w:hAnsi="Arial" w:cs="Arial"/>
                <w:sz w:val="24"/>
                <w:szCs w:val="24"/>
              </w:rPr>
            </w:pPr>
            <w:proofErr w:type="gramStart"/>
            <w:r w:rsidRPr="00CE0EBF">
              <w:rPr>
                <w:rFonts w:ascii="Arial" w:hAnsi="Arial" w:cs="Arial"/>
                <w:sz w:val="24"/>
                <w:szCs w:val="24"/>
              </w:rPr>
              <w:t>(наименование органа местного самоуправления, органа</w:t>
            </w:r>
            <w:proofErr w:type="gramEnd"/>
          </w:p>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______________________________</w:t>
            </w:r>
          </w:p>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123" w:type="dxa"/>
            <w:gridSpan w:val="3"/>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123" w:type="dxa"/>
            <w:gridSpan w:val="3"/>
            <w:tcBorders>
              <w:top w:val="nil"/>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дата "__" ____________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r>
      <w:tr w:rsidR="00793CC9" w:rsidRPr="00CE0EBF" w:rsidTr="00877833">
        <w:tc>
          <w:tcPr>
            <w:tcW w:w="551"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3.1</w:t>
            </w:r>
          </w:p>
        </w:tc>
        <w:tc>
          <w:tcPr>
            <w:tcW w:w="8521"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Прошу в отношении объекта адресации:</w:t>
            </w: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21"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Вид:</w:t>
            </w: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971"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Объект незавершенного строительства</w:t>
            </w: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505" w:type="dxa"/>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Здание</w:t>
            </w:r>
          </w:p>
        </w:tc>
        <w:tc>
          <w:tcPr>
            <w:tcW w:w="420" w:type="dxa"/>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53" w:type="dxa"/>
            <w:gridSpan w:val="3"/>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505"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53" w:type="dxa"/>
            <w:gridSpan w:val="3"/>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1" w:type="dxa"/>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3.2</w:t>
            </w:r>
          </w:p>
        </w:tc>
        <w:tc>
          <w:tcPr>
            <w:tcW w:w="8521"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Присвоить адрес</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21"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В связи </w:t>
            </w:r>
            <w:proofErr w:type="gramStart"/>
            <w:r w:rsidRPr="00CE0EBF">
              <w:rPr>
                <w:rFonts w:ascii="Arial" w:hAnsi="Arial" w:cs="Arial"/>
                <w:sz w:val="24"/>
                <w:szCs w:val="24"/>
              </w:rPr>
              <w:t>с</w:t>
            </w:r>
            <w:proofErr w:type="gramEnd"/>
            <w:r w:rsidRPr="00CE0EBF">
              <w:rPr>
                <w:rFonts w:ascii="Arial" w:hAnsi="Arial" w:cs="Arial"/>
                <w:sz w:val="24"/>
                <w:szCs w:val="24"/>
              </w:rPr>
              <w:t>:</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84" w:type="dxa"/>
            <w:gridSpan w:val="7"/>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земельного участк</w:t>
            </w:r>
            <w:proofErr w:type="gramStart"/>
            <w:r w:rsidRPr="00CE0EBF">
              <w:rPr>
                <w:rFonts w:ascii="Arial" w:hAnsi="Arial" w:cs="Arial"/>
                <w:sz w:val="24"/>
                <w:szCs w:val="24"/>
              </w:rPr>
              <w:t>а(</w:t>
            </w:r>
            <w:proofErr w:type="spellStart"/>
            <w:proofErr w:type="gramEnd"/>
            <w:r w:rsidRPr="00CE0EBF">
              <w:rPr>
                <w:rFonts w:ascii="Arial" w:hAnsi="Arial" w:cs="Arial"/>
                <w:sz w:val="24"/>
                <w:szCs w:val="24"/>
              </w:rPr>
              <w:t>ов</w:t>
            </w:r>
            <w:proofErr w:type="spellEnd"/>
            <w:r w:rsidRPr="00CE0EBF">
              <w:rPr>
                <w:rFonts w:ascii="Arial" w:hAnsi="Arial" w:cs="Arial"/>
                <w:sz w:val="24"/>
                <w:szCs w:val="24"/>
              </w:rPr>
              <w:t xml:space="preserve">) из земель, находящихся в </w:t>
            </w:r>
            <w:r w:rsidRPr="00CE0EBF">
              <w:rPr>
                <w:rFonts w:ascii="Arial" w:hAnsi="Arial" w:cs="Arial"/>
                <w:sz w:val="24"/>
                <w:szCs w:val="24"/>
              </w:rPr>
              <w:lastRenderedPageBreak/>
              <w:t>государственной или муниципальной собственности</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Количество образуемых земельных участков</w:t>
            </w: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21"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земельного участка (</w:t>
            </w:r>
            <w:proofErr w:type="spellStart"/>
            <w:r w:rsidRPr="00CE0EBF">
              <w:rPr>
                <w:rFonts w:ascii="Arial" w:hAnsi="Arial" w:cs="Arial"/>
                <w:sz w:val="24"/>
                <w:szCs w:val="24"/>
              </w:rPr>
              <w:t>ов</w:t>
            </w:r>
            <w:proofErr w:type="spellEnd"/>
            <w:r w:rsidRPr="00CE0EBF">
              <w:rPr>
                <w:rFonts w:ascii="Arial" w:hAnsi="Arial" w:cs="Arial"/>
                <w:sz w:val="24"/>
                <w:szCs w:val="24"/>
              </w:rPr>
              <w:t>) путем раздела земельного участка</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Количество образуемых земельных участков</w:t>
            </w: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земельного участка, раздел которого осуществляется</w:t>
            </w:r>
          </w:p>
        </w:tc>
        <w:tc>
          <w:tcPr>
            <w:tcW w:w="4655"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земельного участка, раздел которого осуществляется</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84" w:type="dxa"/>
            <w:gridSpan w:val="7"/>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земельного участка путем объединения земельных участков</w:t>
            </w: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Количество объединяемых земельных участков</w:t>
            </w: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 xml:space="preserve">Кадастровый номер объединяемого земельного участка </w:t>
            </w:r>
            <w:hyperlink r:id="rId25" w:anchor="Par518" w:history="1">
              <w:r w:rsidRPr="00CE0EBF">
                <w:rPr>
                  <w:rStyle w:val="a3"/>
                  <w:rFonts w:ascii="Arial" w:hAnsi="Arial" w:cs="Arial"/>
                  <w:sz w:val="24"/>
                  <w:szCs w:val="24"/>
                </w:rPr>
                <w:t>&lt;1&gt;</w:t>
              </w:r>
            </w:hyperlink>
          </w:p>
        </w:tc>
        <w:tc>
          <w:tcPr>
            <w:tcW w:w="4655"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Адрес объединяемого земельного участка </w:t>
            </w:r>
            <w:hyperlink r:id="rId26" w:anchor="Par518" w:history="1">
              <w:r w:rsidRPr="00CE0EBF">
                <w:rPr>
                  <w:rStyle w:val="a3"/>
                  <w:rFonts w:ascii="Arial" w:hAnsi="Arial" w:cs="Arial"/>
                  <w:sz w:val="24"/>
                  <w:szCs w:val="24"/>
                </w:rPr>
                <w:t>&lt;1&gt;</w:t>
              </w:r>
            </w:hyperlink>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1"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66"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65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425"/>
      </w:tblGrid>
      <w:tr w:rsidR="00793CC9" w:rsidRPr="00CE0EBF" w:rsidTr="00877833">
        <w:tc>
          <w:tcPr>
            <w:tcW w:w="6316"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9072" w:type="dxa"/>
            <w:gridSpan w:val="6"/>
            <w:tcBorders>
              <w:top w:val="single" w:sz="4" w:space="0" w:color="auto"/>
              <w:left w:val="nil"/>
              <w:bottom w:val="nil"/>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1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земельного участк</w:t>
            </w:r>
            <w:proofErr w:type="gramStart"/>
            <w:r w:rsidRPr="00CE0EBF">
              <w:rPr>
                <w:rFonts w:ascii="Arial" w:hAnsi="Arial" w:cs="Arial"/>
                <w:sz w:val="24"/>
                <w:szCs w:val="24"/>
              </w:rPr>
              <w:t>а(</w:t>
            </w:r>
            <w:proofErr w:type="spellStart"/>
            <w:proofErr w:type="gramEnd"/>
            <w:r w:rsidRPr="00CE0EBF">
              <w:rPr>
                <w:rFonts w:ascii="Arial" w:hAnsi="Arial" w:cs="Arial"/>
                <w:sz w:val="24"/>
                <w:szCs w:val="24"/>
              </w:rPr>
              <w:t>ов</w:t>
            </w:r>
            <w:proofErr w:type="spellEnd"/>
            <w:r w:rsidRPr="00CE0EBF">
              <w:rPr>
                <w:rFonts w:ascii="Arial" w:hAnsi="Arial" w:cs="Arial"/>
                <w:sz w:val="24"/>
                <w:szCs w:val="24"/>
              </w:rPr>
              <w:t>) путем выдела из земельного участка</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Количество образуемых земельных участков (за исключением земельного </w:t>
            </w:r>
            <w:r w:rsidRPr="00CE0EBF">
              <w:rPr>
                <w:rFonts w:ascii="Arial" w:hAnsi="Arial" w:cs="Arial"/>
                <w:sz w:val="24"/>
                <w:szCs w:val="24"/>
              </w:rPr>
              <w:lastRenderedPageBreak/>
              <w:t>участка, из которого осуществляется выдел)</w:t>
            </w: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земельного участка, из которого осуществляется выдел</w:t>
            </w:r>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земельного участка, из которого осуществляется выдел</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1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земельного участк</w:t>
            </w:r>
            <w:proofErr w:type="gramStart"/>
            <w:r w:rsidRPr="00CE0EBF">
              <w:rPr>
                <w:rFonts w:ascii="Arial" w:hAnsi="Arial" w:cs="Arial"/>
                <w:sz w:val="24"/>
                <w:szCs w:val="24"/>
              </w:rPr>
              <w:t>а(</w:t>
            </w:r>
            <w:proofErr w:type="spellStart"/>
            <w:proofErr w:type="gramEnd"/>
            <w:r w:rsidRPr="00CE0EBF">
              <w:rPr>
                <w:rFonts w:ascii="Arial" w:hAnsi="Arial" w:cs="Arial"/>
                <w:sz w:val="24"/>
                <w:szCs w:val="24"/>
              </w:rPr>
              <w:t>ов</w:t>
            </w:r>
            <w:proofErr w:type="spellEnd"/>
            <w:r w:rsidRPr="00CE0EBF">
              <w:rPr>
                <w:rFonts w:ascii="Arial" w:hAnsi="Arial" w:cs="Arial"/>
                <w:sz w:val="24"/>
                <w:szCs w:val="24"/>
              </w:rPr>
              <w:t>) путем перераспределения земельных участков</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образуемых земельных участков</w:t>
            </w:r>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Количество земельных участков, которые перераспределяются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Кадастровый номер земельного участка, который перераспределяется </w:t>
            </w:r>
            <w:hyperlink r:id="rId27" w:anchor="Par519" w:history="1">
              <w:r w:rsidRPr="00CE0EBF">
                <w:rPr>
                  <w:rStyle w:val="a3"/>
                  <w:rFonts w:ascii="Arial" w:hAnsi="Arial" w:cs="Arial"/>
                  <w:sz w:val="24"/>
                  <w:szCs w:val="24"/>
                </w:rPr>
                <w:t>&lt;2&gt;</w:t>
              </w:r>
            </w:hyperlink>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Адрес земельного участка, который перераспределяется </w:t>
            </w:r>
            <w:hyperlink r:id="rId28" w:anchor="Par519" w:history="1">
              <w:r w:rsidRPr="00CE0EBF">
                <w:rPr>
                  <w:rStyle w:val="a3"/>
                  <w:rFonts w:ascii="Arial" w:hAnsi="Arial" w:cs="Arial"/>
                  <w:sz w:val="24"/>
                  <w:szCs w:val="24"/>
                </w:rPr>
                <w:t>&lt;2&gt;</w:t>
              </w:r>
            </w:hyperlink>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1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Строительством, реконструкцией здания, сооружения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объекта строительства (реконструкции) в соответствии с проектной документацией</w:t>
            </w: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земельного участка, на котором осуществляется строительство (реконструкция)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1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Тип здания, сооружения, объекта незавершенного строительства</w:t>
            </w: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земельного участка, на котором осуществляется строительство (реконструкция)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1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Переводом жилого помещения в нежилое помещение и нежилого помещения в жилое помещение</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Кадастровый номер помещения</w:t>
            </w:r>
          </w:p>
        </w:tc>
        <w:tc>
          <w:tcPr>
            <w:tcW w:w="470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Адрес помещения</w:t>
            </w: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22"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850" w:type="dxa"/>
            <w:gridSpan w:val="2"/>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700"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75"/>
      </w:tblGrid>
      <w:tr w:rsidR="00793CC9" w:rsidRPr="00CE0EBF" w:rsidTr="00877833">
        <w:tc>
          <w:tcPr>
            <w:tcW w:w="6316" w:type="dxa"/>
            <w:gridSpan w:val="9"/>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9072" w:type="dxa"/>
            <w:gridSpan w:val="13"/>
            <w:tcBorders>
              <w:top w:val="single" w:sz="4" w:space="0" w:color="auto"/>
              <w:left w:val="nil"/>
              <w:bottom w:val="nil"/>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помещени</w:t>
            </w:r>
            <w:proofErr w:type="gramStart"/>
            <w:r w:rsidRPr="00CE0EBF">
              <w:rPr>
                <w:rFonts w:ascii="Arial" w:hAnsi="Arial" w:cs="Arial"/>
                <w:sz w:val="24"/>
                <w:szCs w:val="24"/>
              </w:rPr>
              <w:t>я(</w:t>
            </w:r>
            <w:proofErr w:type="spellStart"/>
            <w:proofErr w:type="gramEnd"/>
            <w:r w:rsidRPr="00CE0EBF">
              <w:rPr>
                <w:rFonts w:ascii="Arial" w:hAnsi="Arial" w:cs="Arial"/>
                <w:sz w:val="24"/>
                <w:szCs w:val="24"/>
              </w:rPr>
              <w:t>ий</w:t>
            </w:r>
            <w:proofErr w:type="spellEnd"/>
            <w:r w:rsidRPr="00CE0EBF">
              <w:rPr>
                <w:rFonts w:ascii="Arial" w:hAnsi="Arial" w:cs="Arial"/>
                <w:sz w:val="24"/>
                <w:szCs w:val="24"/>
              </w:rPr>
              <w:t>) в здании, сооружении путем раздела здания, сооружения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образуемых помещений</w:t>
            </w:r>
          </w:p>
        </w:tc>
        <w:tc>
          <w:tcPr>
            <w:tcW w:w="875"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образуемых помещений</w:t>
            </w:r>
          </w:p>
        </w:tc>
        <w:tc>
          <w:tcPr>
            <w:tcW w:w="875"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здания, сооружения</w:t>
            </w:r>
          </w:p>
        </w:tc>
        <w:tc>
          <w:tcPr>
            <w:tcW w:w="4828"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здания, сооружения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помещени</w:t>
            </w:r>
            <w:proofErr w:type="gramStart"/>
            <w:r w:rsidRPr="00CE0EBF">
              <w:rPr>
                <w:rFonts w:ascii="Arial" w:hAnsi="Arial" w:cs="Arial"/>
                <w:sz w:val="24"/>
                <w:szCs w:val="24"/>
              </w:rPr>
              <w:t>я(</w:t>
            </w:r>
            <w:proofErr w:type="spellStart"/>
            <w:proofErr w:type="gramEnd"/>
            <w:r w:rsidRPr="00CE0EBF">
              <w:rPr>
                <w:rFonts w:ascii="Arial" w:hAnsi="Arial" w:cs="Arial"/>
                <w:sz w:val="24"/>
                <w:szCs w:val="24"/>
              </w:rPr>
              <w:t>ий</w:t>
            </w:r>
            <w:proofErr w:type="spellEnd"/>
            <w:r w:rsidRPr="00CE0EBF">
              <w:rPr>
                <w:rFonts w:ascii="Arial" w:hAnsi="Arial" w:cs="Arial"/>
                <w:sz w:val="24"/>
                <w:szCs w:val="24"/>
              </w:rPr>
              <w:t>) в здании, сооружении путем раздела помещения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Назначение помещения (жилое (нежилое) помещение) </w:t>
            </w:r>
            <w:hyperlink r:id="rId29" w:anchor="Par520" w:history="1">
              <w:r w:rsidRPr="00CE0EBF">
                <w:rPr>
                  <w:rStyle w:val="a3"/>
                  <w:rFonts w:ascii="Arial" w:hAnsi="Arial" w:cs="Arial"/>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Вид помещения </w:t>
            </w:r>
            <w:hyperlink r:id="rId30" w:anchor="Par520" w:history="1">
              <w:r w:rsidRPr="00CE0EBF">
                <w:rPr>
                  <w:rStyle w:val="a3"/>
                  <w:rFonts w:ascii="Arial" w:hAnsi="Arial" w:cs="Arial"/>
                  <w:sz w:val="24"/>
                  <w:szCs w:val="24"/>
                </w:rPr>
                <w:t>&lt;3&gt;</w:t>
              </w:r>
            </w:hyperlink>
          </w:p>
        </w:tc>
        <w:tc>
          <w:tcPr>
            <w:tcW w:w="2419"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Количество помещений </w:t>
            </w:r>
            <w:hyperlink r:id="rId31" w:anchor="Par520" w:history="1">
              <w:r w:rsidRPr="00CE0EBF">
                <w:rPr>
                  <w:rStyle w:val="a3"/>
                  <w:rFonts w:ascii="Arial" w:hAnsi="Arial" w:cs="Arial"/>
                  <w:sz w:val="24"/>
                  <w:szCs w:val="24"/>
                </w:rPr>
                <w:t>&lt;3&gt;</w:t>
              </w:r>
            </w:hyperlink>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419"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Кадастровый номер помещения, раздел которого осуществляется</w:t>
            </w:r>
          </w:p>
        </w:tc>
        <w:tc>
          <w:tcPr>
            <w:tcW w:w="4828"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помещения, раздел которого осуществляется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помещения в здании, сооружении путем объединения помещений в здании, сооружении</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813"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Образование нежилого помещения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объединяемых помещений</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Кадастровый номер объединяемого помещения </w:t>
            </w:r>
            <w:hyperlink r:id="rId32" w:anchor="Par521" w:history="1">
              <w:r w:rsidRPr="00CE0EBF">
                <w:rPr>
                  <w:rStyle w:val="a3"/>
                  <w:rFonts w:ascii="Arial" w:hAnsi="Arial" w:cs="Arial"/>
                  <w:sz w:val="24"/>
                  <w:szCs w:val="24"/>
                </w:rPr>
                <w:t>&lt;4&gt;</w:t>
              </w:r>
            </w:hyperlink>
          </w:p>
        </w:tc>
        <w:tc>
          <w:tcPr>
            <w:tcW w:w="4828"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Адрес объединяемого помещения </w:t>
            </w:r>
            <w:hyperlink r:id="rId33" w:anchor="Par521" w:history="1">
              <w:r w:rsidRPr="00CE0EBF">
                <w:rPr>
                  <w:rStyle w:val="a3"/>
                  <w:rFonts w:ascii="Arial" w:hAnsi="Arial" w:cs="Arial"/>
                  <w:sz w:val="24"/>
                  <w:szCs w:val="24"/>
                </w:rPr>
                <w:t>&lt;4&gt;</w:t>
              </w:r>
            </w:hyperlink>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813"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Образование нежилого помещения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Количество образуемых помещений</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Кадастровый номер здания, сооружения</w:t>
            </w:r>
          </w:p>
        </w:tc>
        <w:tc>
          <w:tcPr>
            <w:tcW w:w="4828" w:type="dxa"/>
            <w:gridSpan w:val="8"/>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Адрес здания, сооружения</w:t>
            </w: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0"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828"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425"/>
      </w:tblGrid>
      <w:tr w:rsidR="00793CC9" w:rsidRPr="00CE0EBF" w:rsidTr="00877833">
        <w:tc>
          <w:tcPr>
            <w:tcW w:w="6316"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6316" w:type="dxa"/>
            <w:gridSpan w:val="4"/>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c>
          <w:tcPr>
            <w:tcW w:w="1425" w:type="dxa"/>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3.3</w:t>
            </w:r>
          </w:p>
        </w:tc>
        <w:tc>
          <w:tcPr>
            <w:tcW w:w="853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Аннулировать адрес объекта адресации:</w:t>
            </w: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страны</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Наименование субъекта Российской Федерации</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10"/>
              <w:jc w:val="both"/>
              <w:rPr>
                <w:rFonts w:ascii="Arial" w:hAnsi="Arial" w:cs="Arial"/>
                <w:sz w:val="24"/>
                <w:szCs w:val="24"/>
              </w:rPr>
            </w:pPr>
            <w:r w:rsidRPr="00CE0EBF">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поселения</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Наименование внутригородского района городского округа</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Наименование населенного </w:t>
            </w:r>
            <w:r w:rsidRPr="00CE0EBF">
              <w:rPr>
                <w:rFonts w:ascii="Arial" w:hAnsi="Arial" w:cs="Arial"/>
                <w:sz w:val="24"/>
                <w:szCs w:val="24"/>
              </w:rPr>
              <w:lastRenderedPageBreak/>
              <w:t>пункта</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Наименование элемента планировочной структуры</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Наименование элемента улично-дорожной сети</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Номер земельного участка</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Тип и номер здания, сооружения или объекта незавершенного строительства</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Тип и номер помещения, расположенного в здании или сооружении</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Тип и номер помещения в пределах квартиры (в отношении коммунальных квартир)</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В связи </w:t>
            </w:r>
            <w:proofErr w:type="gramStart"/>
            <w:r w:rsidRPr="00CE0EBF">
              <w:rPr>
                <w:rFonts w:ascii="Arial" w:hAnsi="Arial" w:cs="Arial"/>
                <w:sz w:val="24"/>
                <w:szCs w:val="24"/>
              </w:rPr>
              <w:t>с</w:t>
            </w:r>
            <w:proofErr w:type="gramEnd"/>
            <w:r w:rsidRPr="00CE0EBF">
              <w:rPr>
                <w:rFonts w:ascii="Arial" w:hAnsi="Arial" w:cs="Arial"/>
                <w:sz w:val="24"/>
                <w:szCs w:val="24"/>
              </w:rPr>
              <w:t>:</w:t>
            </w: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02"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Прекращением существования объекта адресации</w:t>
            </w: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102"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proofErr w:type="gramStart"/>
            <w:r w:rsidRPr="00CE0EBF">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34" w:history="1">
              <w:r w:rsidRPr="00CE0EBF">
                <w:rPr>
                  <w:rStyle w:val="a3"/>
                  <w:rFonts w:ascii="Arial" w:hAnsi="Arial" w:cs="Arial"/>
                  <w:sz w:val="24"/>
                  <w:szCs w:val="24"/>
                </w:rPr>
                <w:t>пунктах 1</w:t>
              </w:r>
            </w:hyperlink>
            <w:r w:rsidRPr="00CE0EBF">
              <w:rPr>
                <w:rFonts w:ascii="Arial" w:hAnsi="Arial" w:cs="Arial"/>
                <w:sz w:val="24"/>
                <w:szCs w:val="24"/>
              </w:rPr>
              <w:t xml:space="preserve"> и </w:t>
            </w:r>
            <w:hyperlink r:id="rId35" w:history="1">
              <w:r w:rsidRPr="00CE0EBF">
                <w:rPr>
                  <w:rStyle w:val="a3"/>
                  <w:rFonts w:ascii="Arial" w:hAnsi="Arial" w:cs="Arial"/>
                  <w:sz w:val="24"/>
                  <w:szCs w:val="24"/>
                </w:rPr>
                <w:t>3 части 2 статьи 27</w:t>
              </w:r>
            </w:hyperlink>
            <w:r w:rsidRPr="00CE0EBF">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E0EBF">
              <w:rPr>
                <w:rFonts w:ascii="Arial" w:hAnsi="Arial" w:cs="Arial"/>
                <w:sz w:val="24"/>
                <w:szCs w:val="24"/>
              </w:rPr>
              <w:t xml:space="preserve"> </w:t>
            </w:r>
            <w:proofErr w:type="gramStart"/>
            <w:r w:rsidRPr="00CE0EBF">
              <w:rPr>
                <w:rFonts w:ascii="Arial" w:hAnsi="Arial" w:cs="Arial"/>
                <w:sz w:val="24"/>
                <w:szCs w:val="24"/>
              </w:rPr>
              <w:t xml:space="preserve">2011, N 1, ст. 47; N 49, ст. 7061; N 50, ст. 7365; 2012, N 31, ст. 4322; 2013, N 30, ст. 4083; официальный интернет-портал правовой информации </w:t>
            </w:r>
            <w:proofErr w:type="spellStart"/>
            <w:r w:rsidRPr="00CE0EBF">
              <w:rPr>
                <w:rFonts w:ascii="Arial" w:hAnsi="Arial" w:cs="Arial"/>
                <w:sz w:val="24"/>
                <w:szCs w:val="24"/>
              </w:rPr>
              <w:t>www.pravo.gov.ru</w:t>
            </w:r>
            <w:proofErr w:type="spellEnd"/>
            <w:r w:rsidRPr="00CE0EBF">
              <w:rPr>
                <w:rFonts w:ascii="Arial" w:hAnsi="Arial" w:cs="Arial"/>
                <w:sz w:val="24"/>
                <w:szCs w:val="24"/>
              </w:rPr>
              <w:t xml:space="preserve">, 23 декабря </w:t>
            </w:r>
            <w:smartTag w:uri="urn:schemas-microsoft-com:office:smarttags" w:element="metricconverter">
              <w:smartTagPr>
                <w:attr w:name="ProductID" w:val="2014 г"/>
              </w:smartTagPr>
              <w:r w:rsidRPr="00CE0EBF">
                <w:rPr>
                  <w:rFonts w:ascii="Arial" w:hAnsi="Arial" w:cs="Arial"/>
                  <w:sz w:val="24"/>
                  <w:szCs w:val="24"/>
                </w:rPr>
                <w:t>2014 г</w:t>
              </w:r>
            </w:smartTag>
            <w:r w:rsidRPr="00CE0EBF">
              <w:rPr>
                <w:rFonts w:ascii="Arial" w:hAnsi="Arial" w:cs="Arial"/>
                <w:sz w:val="24"/>
                <w:szCs w:val="24"/>
              </w:rPr>
              <w:t>.)</w:t>
            </w:r>
            <w:proofErr w:type="gramEnd"/>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102"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Присвоением объекту адресации нового адреса</w:t>
            </w: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Дополнительная информация:</w:t>
            </w: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47"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75"/>
      </w:tblGrid>
      <w:tr w:rsidR="00793CC9" w:rsidRPr="00CE0EBF" w:rsidTr="00877833">
        <w:tc>
          <w:tcPr>
            <w:tcW w:w="6316" w:type="dxa"/>
            <w:gridSpan w:val="11"/>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9072" w:type="dxa"/>
            <w:gridSpan w:val="15"/>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4</w:t>
            </w:r>
          </w:p>
        </w:tc>
        <w:tc>
          <w:tcPr>
            <w:tcW w:w="8514" w:type="dxa"/>
            <w:gridSpan w:val="1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Собственник объекта адресации или лицо, обладающее иным вещным правом на объект адресации</w:t>
            </w:r>
          </w:p>
        </w:tc>
      </w:tr>
      <w:tr w:rsidR="00793CC9" w:rsidRPr="00CE0EBF" w:rsidTr="00877833">
        <w:tc>
          <w:tcPr>
            <w:tcW w:w="558"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tcBorders>
              <w:top w:val="single" w:sz="4" w:space="0" w:color="auto"/>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64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физическое лицо:</w:t>
            </w:r>
          </w:p>
        </w:tc>
      </w:tr>
      <w:tr w:rsidR="00793CC9" w:rsidRPr="00CE0EBF" w:rsidTr="00877833">
        <w:tc>
          <w:tcPr>
            <w:tcW w:w="558"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отчество (полностью) (при наличии):</w:t>
            </w:r>
          </w:p>
        </w:tc>
        <w:tc>
          <w:tcPr>
            <w:tcW w:w="875" w:type="dxa"/>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ИНН (при наличии):</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75"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серия:</w:t>
            </w:r>
          </w:p>
        </w:tc>
        <w:tc>
          <w:tcPr>
            <w:tcW w:w="875"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номер:</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75"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дата выдачи:</w:t>
            </w:r>
          </w:p>
        </w:tc>
        <w:tc>
          <w:tcPr>
            <w:tcW w:w="3115"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кем </w:t>
            </w:r>
            <w:proofErr w:type="gramStart"/>
            <w:r w:rsidRPr="00CE0EBF">
              <w:rPr>
                <w:rFonts w:ascii="Arial" w:hAnsi="Arial" w:cs="Arial"/>
                <w:sz w:val="24"/>
                <w:szCs w:val="24"/>
              </w:rPr>
              <w:t>выдан</w:t>
            </w:r>
            <w:proofErr w:type="gramEnd"/>
            <w:r w:rsidRPr="00CE0EBF">
              <w:rPr>
                <w:rFonts w:ascii="Arial" w:hAnsi="Arial" w:cs="Arial"/>
                <w:sz w:val="24"/>
                <w:szCs w:val="24"/>
              </w:rPr>
              <w:t>:</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"__" 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c>
          <w:tcPr>
            <w:tcW w:w="3115" w:type="dxa"/>
            <w:gridSpan w:val="5"/>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115" w:type="dxa"/>
            <w:gridSpan w:val="5"/>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телефон для связи:</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адрес электронной почты (при наличии):</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87"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287"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64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793CC9" w:rsidRPr="00CE0EBF" w:rsidTr="00877833">
        <w:tc>
          <w:tcPr>
            <w:tcW w:w="558"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полное наименование:</w:t>
            </w:r>
          </w:p>
        </w:tc>
        <w:tc>
          <w:tcPr>
            <w:tcW w:w="5031"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5031"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ИНН (для российского юридического лица):</w:t>
            </w:r>
          </w:p>
        </w:tc>
        <w:tc>
          <w:tcPr>
            <w:tcW w:w="4127"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КПП (для российского юридического лица):</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27" w:type="dxa"/>
            <w:gridSpan w:val="6"/>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страна регистрации (инкорпорации) (для </w:t>
            </w:r>
            <w:r w:rsidRPr="00CE0EBF">
              <w:rPr>
                <w:rFonts w:ascii="Arial" w:hAnsi="Arial" w:cs="Arial"/>
                <w:sz w:val="24"/>
                <w:szCs w:val="24"/>
              </w:rPr>
              <w:lastRenderedPageBreak/>
              <w:t>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lastRenderedPageBreak/>
              <w:t xml:space="preserve">дата регистрации (для иностранного </w:t>
            </w:r>
            <w:r w:rsidRPr="00CE0EBF">
              <w:rPr>
                <w:rFonts w:ascii="Arial" w:hAnsi="Arial" w:cs="Arial"/>
                <w:sz w:val="24"/>
                <w:szCs w:val="24"/>
              </w:rPr>
              <w:lastRenderedPageBreak/>
              <w:t>юридического лица):</w:t>
            </w:r>
          </w:p>
        </w:tc>
        <w:tc>
          <w:tcPr>
            <w:tcW w:w="2287"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lastRenderedPageBreak/>
              <w:t xml:space="preserve">номер регистрации (для иностранного </w:t>
            </w:r>
            <w:r w:rsidRPr="00CE0EBF">
              <w:rPr>
                <w:rFonts w:ascii="Arial" w:hAnsi="Arial" w:cs="Arial"/>
                <w:sz w:val="24"/>
                <w:szCs w:val="24"/>
              </w:rPr>
              <w:lastRenderedPageBreak/>
              <w:t>юридического лица):</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"__" ________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c>
          <w:tcPr>
            <w:tcW w:w="2287"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287"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телефон для связи:</w:t>
            </w:r>
          </w:p>
        </w:tc>
        <w:tc>
          <w:tcPr>
            <w:tcW w:w="2287"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адрес электронной почты (при наличии):</w:t>
            </w: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87"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287"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64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Вещное право на объект адресации:</w:t>
            </w: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22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право собственности</w:t>
            </w: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22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право хозяйственного ведения имуществом на объект адресации</w:t>
            </w: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22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право оперативного управления имуществом на объект адресации</w:t>
            </w: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22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право пожизненно наследуемого владения земельным участком</w:t>
            </w:r>
          </w:p>
        </w:tc>
      </w:tr>
      <w:tr w:rsidR="00793CC9" w:rsidRPr="00CE0EBF" w:rsidTr="00877833">
        <w:tc>
          <w:tcPr>
            <w:tcW w:w="558"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226"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право постоянного (бессрочного) пользования земельным участком</w:t>
            </w:r>
          </w:p>
        </w:tc>
      </w:tr>
      <w:tr w:rsidR="00793CC9" w:rsidRPr="00CE0EBF" w:rsidTr="00877833">
        <w:tc>
          <w:tcPr>
            <w:tcW w:w="558" w:type="dxa"/>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5</w:t>
            </w:r>
          </w:p>
        </w:tc>
        <w:tc>
          <w:tcPr>
            <w:tcW w:w="8514" w:type="dxa"/>
            <w:gridSpan w:val="1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3CC9" w:rsidRPr="00CE0EBF" w:rsidTr="00877833">
        <w:tc>
          <w:tcPr>
            <w:tcW w:w="558"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27"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 многофункциональном центре</w:t>
            </w:r>
          </w:p>
        </w:tc>
      </w:tr>
      <w:tr w:rsidR="00793CC9" w:rsidRPr="00CE0EBF" w:rsidTr="00877833">
        <w:tc>
          <w:tcPr>
            <w:tcW w:w="558" w:type="dxa"/>
            <w:vMerge w:val="restart"/>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Почтовым отправлением по адресу:</w:t>
            </w: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66" w:type="dxa"/>
            <w:gridSpan w:val="1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3CC9" w:rsidRPr="00CE0EBF" w:rsidTr="00877833">
        <w:tc>
          <w:tcPr>
            <w:tcW w:w="558"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66" w:type="dxa"/>
            <w:gridSpan w:val="1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 личном кабинете федеральной информационной адресной системы</w:t>
            </w:r>
          </w:p>
        </w:tc>
      </w:tr>
      <w:tr w:rsidR="00793CC9" w:rsidRPr="00CE0EBF" w:rsidTr="00877833">
        <w:tc>
          <w:tcPr>
            <w:tcW w:w="558" w:type="dxa"/>
            <w:vMerge w:val="restart"/>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10"/>
              <w:jc w:val="both"/>
              <w:rPr>
                <w:rFonts w:ascii="Arial" w:hAnsi="Arial" w:cs="Arial"/>
                <w:sz w:val="24"/>
                <w:szCs w:val="24"/>
              </w:rPr>
            </w:pPr>
            <w:r w:rsidRPr="00CE0EBF">
              <w:rPr>
                <w:rFonts w:ascii="Arial" w:hAnsi="Arial" w:cs="Arial"/>
                <w:sz w:val="24"/>
                <w:szCs w:val="24"/>
              </w:rPr>
              <w:t>На адрес электронной почты (для сообщения о получении заявления и документов)</w:t>
            </w: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lastRenderedPageBreak/>
              <w:t>6</w:t>
            </w:r>
          </w:p>
        </w:tc>
        <w:tc>
          <w:tcPr>
            <w:tcW w:w="8514" w:type="dxa"/>
            <w:gridSpan w:val="1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Расписку в получении документов прошу:</w:t>
            </w:r>
          </w:p>
        </w:tc>
      </w:tr>
      <w:tr w:rsidR="00793CC9" w:rsidRPr="00CE0EBF" w:rsidTr="00877833">
        <w:tc>
          <w:tcPr>
            <w:tcW w:w="558"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Выдать лично</w:t>
            </w:r>
          </w:p>
        </w:tc>
        <w:tc>
          <w:tcPr>
            <w:tcW w:w="6450" w:type="dxa"/>
            <w:gridSpan w:val="10"/>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Расписка получена: ___________________________________</w:t>
            </w:r>
          </w:p>
          <w:p w:rsidR="00793CC9" w:rsidRPr="00CE0EBF" w:rsidRDefault="00793CC9" w:rsidP="00793CC9">
            <w:pPr>
              <w:autoSpaceDE w:val="0"/>
              <w:autoSpaceDN w:val="0"/>
              <w:adjustRightInd w:val="0"/>
              <w:spacing w:after="0"/>
              <w:ind w:left="3005"/>
              <w:jc w:val="both"/>
              <w:rPr>
                <w:rFonts w:ascii="Arial" w:hAnsi="Arial" w:cs="Arial"/>
                <w:sz w:val="24"/>
                <w:szCs w:val="24"/>
              </w:rPr>
            </w:pPr>
            <w:r w:rsidRPr="00CE0EBF">
              <w:rPr>
                <w:rFonts w:ascii="Arial" w:hAnsi="Arial" w:cs="Arial"/>
                <w:sz w:val="24"/>
                <w:szCs w:val="24"/>
              </w:rPr>
              <w:t>(подпись заявителя)</w:t>
            </w:r>
          </w:p>
        </w:tc>
      </w:tr>
      <w:tr w:rsidR="00793CC9" w:rsidRPr="00CE0EBF" w:rsidTr="00877833">
        <w:tc>
          <w:tcPr>
            <w:tcW w:w="558" w:type="dxa"/>
            <w:vMerge w:val="restart"/>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Направить почтовым отправлением по адресу:</w:t>
            </w: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3"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58"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066" w:type="dxa"/>
            <w:gridSpan w:val="1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Не направлять</w:t>
            </w: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14"/>
      </w:tblGrid>
      <w:tr w:rsidR="00793CC9" w:rsidRPr="00CE0EBF" w:rsidTr="00877833">
        <w:tc>
          <w:tcPr>
            <w:tcW w:w="6316" w:type="dxa"/>
            <w:gridSpan w:val="9"/>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9072" w:type="dxa"/>
            <w:gridSpan w:val="13"/>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val="restart"/>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7</w:t>
            </w:r>
          </w:p>
        </w:tc>
        <w:tc>
          <w:tcPr>
            <w:tcW w:w="853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Заявитель:</w:t>
            </w:r>
          </w:p>
        </w:tc>
      </w:tr>
      <w:tr w:rsidR="00793CC9" w:rsidRPr="00CE0EBF" w:rsidTr="00877833">
        <w:tc>
          <w:tcPr>
            <w:tcW w:w="537" w:type="dxa"/>
            <w:vMerge/>
            <w:tcBorders>
              <w:top w:val="single" w:sz="4" w:space="0" w:color="auto"/>
              <w:left w:val="single" w:sz="4" w:space="0" w:color="auto"/>
              <w:bottom w:val="nil"/>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03"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Собственник объекта адресации или лицо, обладающее иным вещным правом на объект адресации</w:t>
            </w:r>
          </w:p>
        </w:tc>
      </w:tr>
      <w:tr w:rsidR="00793CC9" w:rsidRPr="00CE0EBF" w:rsidTr="00877833">
        <w:tc>
          <w:tcPr>
            <w:tcW w:w="537"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103" w:type="dxa"/>
            <w:gridSpan w:val="11"/>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793CC9" w:rsidRPr="00CE0EBF" w:rsidTr="00877833">
        <w:tc>
          <w:tcPr>
            <w:tcW w:w="537" w:type="dxa"/>
            <w:vMerge w:val="restart"/>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физическое лицо:</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отчество (полностью) (при наличии):</w:t>
            </w:r>
          </w:p>
        </w:tc>
        <w:tc>
          <w:tcPr>
            <w:tcW w:w="914" w:type="dxa"/>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ИНН (при наличии):</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91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серия:</w:t>
            </w:r>
          </w:p>
        </w:tc>
        <w:tc>
          <w:tcPr>
            <w:tcW w:w="914"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номер:</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914"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дата выдачи:</w:t>
            </w:r>
          </w:p>
        </w:tc>
        <w:tc>
          <w:tcPr>
            <w:tcW w:w="314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кем </w:t>
            </w:r>
            <w:proofErr w:type="gramStart"/>
            <w:r w:rsidRPr="00CE0EBF">
              <w:rPr>
                <w:rFonts w:ascii="Arial" w:hAnsi="Arial" w:cs="Arial"/>
                <w:sz w:val="24"/>
                <w:szCs w:val="24"/>
              </w:rPr>
              <w:t>выдан</w:t>
            </w:r>
            <w:proofErr w:type="gramEnd"/>
            <w:r w:rsidRPr="00CE0EBF">
              <w:rPr>
                <w:rFonts w:ascii="Arial" w:hAnsi="Arial" w:cs="Arial"/>
                <w:sz w:val="24"/>
                <w:szCs w:val="24"/>
              </w:rPr>
              <w:t>:</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"__" 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c>
          <w:tcPr>
            <w:tcW w:w="3144" w:type="dxa"/>
            <w:gridSpan w:val="5"/>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144" w:type="dxa"/>
            <w:gridSpan w:val="5"/>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телефон для связи:</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адрес электронной почты (при наличии):</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310"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31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и реквизиты документа, подтверждающего полномочия представителя:</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firstLine="5"/>
              <w:jc w:val="both"/>
              <w:rPr>
                <w:rFonts w:ascii="Arial" w:hAnsi="Arial" w:cs="Arial"/>
                <w:sz w:val="24"/>
                <w:szCs w:val="24"/>
              </w:rPr>
            </w:pPr>
            <w:r w:rsidRPr="00CE0EBF">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полное наименование:</w:t>
            </w:r>
          </w:p>
        </w:tc>
        <w:tc>
          <w:tcPr>
            <w:tcW w:w="5014"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5014" w:type="dxa"/>
            <w:gridSpan w:val="8"/>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КПП (для российского юридического лица):</w:t>
            </w:r>
          </w:p>
        </w:tc>
        <w:tc>
          <w:tcPr>
            <w:tcW w:w="4165" w:type="dxa"/>
            <w:gridSpan w:val="7"/>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ИНН (для российского юридического лица):</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4165" w:type="dxa"/>
            <w:gridSpan w:val="7"/>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дата регистрации (для иностранного юридического лица):</w:t>
            </w:r>
          </w:p>
        </w:tc>
        <w:tc>
          <w:tcPr>
            <w:tcW w:w="2310" w:type="dxa"/>
            <w:gridSpan w:val="3"/>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номер регистрации (для иностранного юридического лица):</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 xml:space="preserve">"__" _________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c>
          <w:tcPr>
            <w:tcW w:w="2310"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31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телефон для связи:</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адрес электронной почты (при наличии):</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310" w:type="dxa"/>
            <w:gridSpan w:val="3"/>
            <w:vMerge w:val="restart"/>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2310" w:type="dxa"/>
            <w:gridSpan w:val="3"/>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наименование и реквизиты документа, подтверждающего полномочия представителя:</w:t>
            </w: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nil"/>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7698" w:type="dxa"/>
            <w:gridSpan w:val="10"/>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8</w:t>
            </w:r>
          </w:p>
        </w:tc>
        <w:tc>
          <w:tcPr>
            <w:tcW w:w="853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Документы, прилагаемые к заявлению:</w:t>
            </w: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Оригинал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c>
          <w:tcPr>
            <w:tcW w:w="3715"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Копия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Оригинал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c>
          <w:tcPr>
            <w:tcW w:w="3715"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Копия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Оригинал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c>
          <w:tcPr>
            <w:tcW w:w="3715" w:type="dxa"/>
            <w:gridSpan w:val="6"/>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 xml:space="preserve">Копия в количестве ___ экз., на ___ </w:t>
            </w:r>
            <w:proofErr w:type="gramStart"/>
            <w:r w:rsidRPr="00CE0EBF">
              <w:rPr>
                <w:rFonts w:ascii="Arial" w:hAnsi="Arial" w:cs="Arial"/>
                <w:sz w:val="24"/>
                <w:szCs w:val="24"/>
              </w:rPr>
              <w:t>л</w:t>
            </w:r>
            <w:proofErr w:type="gramEnd"/>
            <w:r w:rsidRPr="00CE0EBF">
              <w:rPr>
                <w:rFonts w:ascii="Arial" w:hAnsi="Arial" w:cs="Arial"/>
                <w:sz w:val="24"/>
                <w:szCs w:val="24"/>
              </w:rPr>
              <w:t>.</w:t>
            </w:r>
          </w:p>
        </w:tc>
      </w:tr>
      <w:tr w:rsidR="00793CC9" w:rsidRPr="00CE0EBF" w:rsidTr="00877833">
        <w:tc>
          <w:tcPr>
            <w:tcW w:w="537" w:type="dxa"/>
            <w:vMerge w:val="restart"/>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right"/>
              <w:rPr>
                <w:rFonts w:ascii="Arial" w:hAnsi="Arial" w:cs="Arial"/>
                <w:sz w:val="24"/>
                <w:szCs w:val="24"/>
              </w:rPr>
            </w:pPr>
            <w:r w:rsidRPr="00CE0EBF">
              <w:rPr>
                <w:rFonts w:ascii="Arial" w:hAnsi="Arial" w:cs="Arial"/>
                <w:sz w:val="24"/>
                <w:szCs w:val="24"/>
              </w:rPr>
              <w:t>9</w:t>
            </w:r>
          </w:p>
        </w:tc>
        <w:tc>
          <w:tcPr>
            <w:tcW w:w="8535" w:type="dxa"/>
            <w:gridSpan w:val="1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Примечание:</w:t>
            </w: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vMerge/>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spacing w:after="0"/>
              <w:rPr>
                <w:rFonts w:ascii="Arial" w:hAnsi="Arial" w:cs="Arial"/>
                <w:sz w:val="24"/>
                <w:szCs w:val="24"/>
              </w:rPr>
            </w:pPr>
          </w:p>
        </w:tc>
        <w:tc>
          <w:tcPr>
            <w:tcW w:w="8535" w:type="dxa"/>
            <w:gridSpan w:val="12"/>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425"/>
      </w:tblGrid>
      <w:tr w:rsidR="00793CC9" w:rsidRPr="00CE0EBF" w:rsidTr="00877833">
        <w:tc>
          <w:tcPr>
            <w:tcW w:w="6284" w:type="dxa"/>
            <w:gridSpan w:val="3"/>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5"/>
              <w:jc w:val="both"/>
              <w:rPr>
                <w:rFonts w:ascii="Arial" w:hAnsi="Arial" w:cs="Arial"/>
                <w:sz w:val="24"/>
                <w:szCs w:val="24"/>
              </w:rPr>
            </w:pPr>
            <w:r w:rsidRPr="00CE0EBF">
              <w:rPr>
                <w:rFonts w:ascii="Arial" w:hAnsi="Arial" w:cs="Arial"/>
                <w:sz w:val="24"/>
                <w:szCs w:val="24"/>
              </w:rPr>
              <w:t>Лист N ___</w:t>
            </w:r>
          </w:p>
        </w:tc>
        <w:tc>
          <w:tcPr>
            <w:tcW w:w="1425"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ind w:left="10"/>
              <w:jc w:val="both"/>
              <w:rPr>
                <w:rFonts w:ascii="Arial" w:hAnsi="Arial" w:cs="Arial"/>
                <w:sz w:val="24"/>
                <w:szCs w:val="24"/>
              </w:rPr>
            </w:pPr>
            <w:r w:rsidRPr="00CE0EBF">
              <w:rPr>
                <w:rFonts w:ascii="Arial" w:hAnsi="Arial" w:cs="Arial"/>
                <w:sz w:val="24"/>
                <w:szCs w:val="24"/>
              </w:rPr>
              <w:t>Всего листов ___</w:t>
            </w:r>
          </w:p>
        </w:tc>
      </w:tr>
      <w:tr w:rsidR="00793CC9" w:rsidRPr="00CE0EBF" w:rsidTr="00877833">
        <w:tc>
          <w:tcPr>
            <w:tcW w:w="6284" w:type="dxa"/>
            <w:gridSpan w:val="3"/>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c>
          <w:tcPr>
            <w:tcW w:w="1363" w:type="dxa"/>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c>
          <w:tcPr>
            <w:tcW w:w="1425" w:type="dxa"/>
            <w:tcBorders>
              <w:top w:val="single" w:sz="4" w:space="0" w:color="auto"/>
              <w:left w:val="nil"/>
              <w:bottom w:val="single" w:sz="4" w:space="0" w:color="auto"/>
              <w:right w:val="nil"/>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10</w:t>
            </w:r>
          </w:p>
        </w:tc>
        <w:tc>
          <w:tcPr>
            <w:tcW w:w="8535"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both"/>
              <w:rPr>
                <w:rFonts w:ascii="Arial" w:hAnsi="Arial" w:cs="Arial"/>
                <w:sz w:val="24"/>
                <w:szCs w:val="24"/>
              </w:rPr>
            </w:pPr>
            <w:proofErr w:type="gramStart"/>
            <w:r w:rsidRPr="00CE0EBF">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E0EBF">
              <w:rPr>
                <w:rFonts w:ascii="Arial" w:hAnsi="Arial" w:cs="Arial"/>
                <w:sz w:val="24"/>
                <w:szCs w:val="24"/>
              </w:rPr>
              <w:t xml:space="preserve"> автоматизированном </w:t>
            </w:r>
            <w:proofErr w:type="gramStart"/>
            <w:r w:rsidRPr="00CE0EBF">
              <w:rPr>
                <w:rFonts w:ascii="Arial" w:hAnsi="Arial" w:cs="Arial"/>
                <w:sz w:val="24"/>
                <w:szCs w:val="24"/>
              </w:rPr>
              <w:t>режиме</w:t>
            </w:r>
            <w:proofErr w:type="gramEnd"/>
            <w:r w:rsidRPr="00CE0EBF">
              <w:rPr>
                <w:rFonts w:ascii="Arial" w:hAnsi="Arial" w:cs="Arial"/>
                <w:sz w:val="24"/>
                <w:szCs w:val="24"/>
              </w:rPr>
              <w:t xml:space="preserve">, включая принятие решений на их основе органом, осуществляющим присвоение, изменение и аннулирование адресов, в целях предоставления </w:t>
            </w:r>
            <w:r w:rsidRPr="00CE0EBF">
              <w:rPr>
                <w:rFonts w:ascii="Arial" w:hAnsi="Arial" w:cs="Arial"/>
                <w:sz w:val="24"/>
                <w:szCs w:val="24"/>
              </w:rPr>
              <w:lastRenderedPageBreak/>
              <w:t>государственной услуги.</w:t>
            </w:r>
          </w:p>
        </w:tc>
      </w:tr>
      <w:tr w:rsidR="00793CC9" w:rsidRPr="00CE0EBF" w:rsidTr="00877833">
        <w:tc>
          <w:tcPr>
            <w:tcW w:w="537"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lastRenderedPageBreak/>
              <w:t>11</w:t>
            </w:r>
          </w:p>
        </w:tc>
        <w:tc>
          <w:tcPr>
            <w:tcW w:w="8535"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both"/>
              <w:rPr>
                <w:rFonts w:ascii="Arial" w:hAnsi="Arial" w:cs="Arial"/>
                <w:sz w:val="24"/>
                <w:szCs w:val="24"/>
              </w:rPr>
            </w:pPr>
            <w:r w:rsidRPr="00CE0EBF">
              <w:rPr>
                <w:rFonts w:ascii="Arial" w:hAnsi="Arial" w:cs="Arial"/>
                <w:sz w:val="24"/>
                <w:szCs w:val="24"/>
              </w:rPr>
              <w:t>Настоящим также подтверждаю, что:</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сведения, указанные в настоящем заявлении, на дату представления заявления достоверны;</w:t>
            </w:r>
          </w:p>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представленные правоустанавливающий (</w:t>
            </w:r>
            <w:proofErr w:type="spellStart"/>
            <w:r w:rsidRPr="00CE0EBF">
              <w:rPr>
                <w:rFonts w:ascii="Arial" w:hAnsi="Arial" w:cs="Arial"/>
                <w:sz w:val="24"/>
                <w:szCs w:val="24"/>
              </w:rPr>
              <w:t>ие</w:t>
            </w:r>
            <w:proofErr w:type="spellEnd"/>
            <w:r w:rsidRPr="00CE0EBF">
              <w:rPr>
                <w:rFonts w:ascii="Arial" w:hAnsi="Arial" w:cs="Arial"/>
                <w:sz w:val="24"/>
                <w:szCs w:val="24"/>
              </w:rPr>
              <w:t>) докумен</w:t>
            </w:r>
            <w:proofErr w:type="gramStart"/>
            <w:r w:rsidRPr="00CE0EBF">
              <w:rPr>
                <w:rFonts w:ascii="Arial" w:hAnsi="Arial" w:cs="Arial"/>
                <w:sz w:val="24"/>
                <w:szCs w:val="24"/>
              </w:rPr>
              <w:t>т(</w:t>
            </w:r>
            <w:proofErr w:type="spellStart"/>
            <w:proofErr w:type="gramEnd"/>
            <w:r w:rsidRPr="00CE0EBF">
              <w:rPr>
                <w:rFonts w:ascii="Arial" w:hAnsi="Arial" w:cs="Arial"/>
                <w:sz w:val="24"/>
                <w:szCs w:val="24"/>
              </w:rPr>
              <w:t>ы</w:t>
            </w:r>
            <w:proofErr w:type="spellEnd"/>
            <w:r w:rsidRPr="00CE0EBF">
              <w:rPr>
                <w:rFonts w:ascii="Arial" w:hAnsi="Arial" w:cs="Arial"/>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93CC9" w:rsidRPr="00CE0EBF" w:rsidTr="00877833">
        <w:tc>
          <w:tcPr>
            <w:tcW w:w="537" w:type="dxa"/>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Подпись</w:t>
            </w:r>
          </w:p>
        </w:tc>
        <w:tc>
          <w:tcPr>
            <w:tcW w:w="2788" w:type="dxa"/>
            <w:gridSpan w:val="2"/>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Дата</w:t>
            </w:r>
          </w:p>
        </w:tc>
      </w:tr>
      <w:tr w:rsidR="00793CC9" w:rsidRPr="00CE0EBF" w:rsidTr="00877833">
        <w:tc>
          <w:tcPr>
            <w:tcW w:w="537"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_________________</w:t>
            </w:r>
          </w:p>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_______________________</w:t>
            </w:r>
          </w:p>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(инициалы, фамилия)</w:t>
            </w:r>
          </w:p>
        </w:tc>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793CC9" w:rsidRPr="00CE0EBF" w:rsidRDefault="00793CC9" w:rsidP="00793CC9">
            <w:pPr>
              <w:autoSpaceDE w:val="0"/>
              <w:autoSpaceDN w:val="0"/>
              <w:adjustRightInd w:val="0"/>
              <w:spacing w:after="0"/>
              <w:jc w:val="both"/>
              <w:rPr>
                <w:rFonts w:ascii="Arial" w:hAnsi="Arial" w:cs="Arial"/>
                <w:sz w:val="24"/>
                <w:szCs w:val="24"/>
              </w:rPr>
            </w:pPr>
            <w:r w:rsidRPr="00CE0EBF">
              <w:rPr>
                <w:rFonts w:ascii="Arial" w:hAnsi="Arial" w:cs="Arial"/>
                <w:sz w:val="24"/>
                <w:szCs w:val="24"/>
              </w:rPr>
              <w:t xml:space="preserve">"__" ___________ ____ </w:t>
            </w:r>
            <w:proofErr w:type="gramStart"/>
            <w:r w:rsidRPr="00CE0EBF">
              <w:rPr>
                <w:rFonts w:ascii="Arial" w:hAnsi="Arial" w:cs="Arial"/>
                <w:sz w:val="24"/>
                <w:szCs w:val="24"/>
              </w:rPr>
              <w:t>г</w:t>
            </w:r>
            <w:proofErr w:type="gramEnd"/>
            <w:r w:rsidRPr="00CE0EBF">
              <w:rPr>
                <w:rFonts w:ascii="Arial" w:hAnsi="Arial" w:cs="Arial"/>
                <w:sz w:val="24"/>
                <w:szCs w:val="24"/>
              </w:rPr>
              <w:t>.</w:t>
            </w:r>
          </w:p>
        </w:tc>
      </w:tr>
      <w:tr w:rsidR="00793CC9" w:rsidRPr="00CE0EBF" w:rsidTr="00877833">
        <w:tc>
          <w:tcPr>
            <w:tcW w:w="537" w:type="dxa"/>
            <w:tcBorders>
              <w:top w:val="single" w:sz="4" w:space="0" w:color="auto"/>
              <w:left w:val="single" w:sz="4" w:space="0" w:color="auto"/>
              <w:bottom w:val="nil"/>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13</w:t>
            </w:r>
          </w:p>
        </w:tc>
        <w:tc>
          <w:tcPr>
            <w:tcW w:w="8535" w:type="dxa"/>
            <w:gridSpan w:val="4"/>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Отметка специалиста, принявшего заявление и приложенные к нему документы:</w:t>
            </w:r>
          </w:p>
        </w:tc>
      </w:tr>
      <w:tr w:rsidR="00793CC9" w:rsidRPr="00CE0EBF" w:rsidTr="00877833">
        <w:tc>
          <w:tcPr>
            <w:tcW w:w="537"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53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53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53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tcBorders>
              <w:top w:val="nil"/>
              <w:left w:val="single" w:sz="4" w:space="0" w:color="auto"/>
              <w:bottom w:val="nil"/>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53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r w:rsidR="00793CC9" w:rsidRPr="00CE0EBF" w:rsidTr="00877833">
        <w:tc>
          <w:tcPr>
            <w:tcW w:w="537" w:type="dxa"/>
            <w:tcBorders>
              <w:top w:val="nil"/>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c>
          <w:tcPr>
            <w:tcW w:w="8535" w:type="dxa"/>
            <w:gridSpan w:val="4"/>
            <w:tcBorders>
              <w:top w:val="single" w:sz="4" w:space="0" w:color="auto"/>
              <w:left w:val="single" w:sz="4" w:space="0" w:color="auto"/>
              <w:bottom w:val="single" w:sz="4" w:space="0" w:color="auto"/>
              <w:right w:val="single" w:sz="4" w:space="0" w:color="auto"/>
            </w:tcBorders>
          </w:tcPr>
          <w:p w:rsidR="00793CC9" w:rsidRPr="00CE0EBF" w:rsidRDefault="00793CC9" w:rsidP="00793CC9">
            <w:pPr>
              <w:autoSpaceDE w:val="0"/>
              <w:autoSpaceDN w:val="0"/>
              <w:adjustRightInd w:val="0"/>
              <w:spacing w:after="0"/>
              <w:rPr>
                <w:rFonts w:ascii="Arial" w:hAnsi="Arial" w:cs="Arial"/>
                <w:sz w:val="24"/>
                <w:szCs w:val="24"/>
              </w:rPr>
            </w:pPr>
          </w:p>
        </w:tc>
      </w:tr>
    </w:tbl>
    <w:p w:rsidR="00793CC9" w:rsidRPr="00CE0EBF" w:rsidRDefault="00793CC9" w:rsidP="00793CC9">
      <w:pPr>
        <w:autoSpaceDE w:val="0"/>
        <w:autoSpaceDN w:val="0"/>
        <w:adjustRightInd w:val="0"/>
        <w:spacing w:after="0"/>
        <w:jc w:val="both"/>
        <w:rPr>
          <w:rFonts w:ascii="Arial" w:hAnsi="Arial" w:cs="Arial"/>
          <w:sz w:val="24"/>
          <w:szCs w:val="24"/>
        </w:rPr>
      </w:pP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w:t>
      </w:r>
    </w:p>
    <w:p w:rsidR="00793CC9" w:rsidRPr="00CE0EBF" w:rsidRDefault="00793CC9" w:rsidP="00793CC9">
      <w:pPr>
        <w:autoSpaceDE w:val="0"/>
        <w:autoSpaceDN w:val="0"/>
        <w:adjustRightInd w:val="0"/>
        <w:spacing w:after="0"/>
        <w:ind w:firstLine="540"/>
        <w:jc w:val="both"/>
        <w:rPr>
          <w:rFonts w:ascii="Arial" w:hAnsi="Arial" w:cs="Arial"/>
          <w:sz w:val="24"/>
          <w:szCs w:val="24"/>
        </w:rPr>
      </w:pPr>
      <w:bookmarkStart w:id="7" w:name="Par518"/>
      <w:bookmarkEnd w:id="7"/>
      <w:r w:rsidRPr="00CE0EBF">
        <w:rPr>
          <w:rFonts w:ascii="Arial" w:hAnsi="Arial" w:cs="Arial"/>
          <w:sz w:val="24"/>
          <w:szCs w:val="24"/>
        </w:rPr>
        <w:t>&lt;1&gt; Строка дублируется для каждого объединенного земельного участка.</w:t>
      </w:r>
    </w:p>
    <w:p w:rsidR="00793CC9" w:rsidRPr="00CE0EBF" w:rsidRDefault="00793CC9" w:rsidP="00793CC9">
      <w:pPr>
        <w:autoSpaceDE w:val="0"/>
        <w:autoSpaceDN w:val="0"/>
        <w:adjustRightInd w:val="0"/>
        <w:spacing w:after="0"/>
        <w:ind w:firstLine="540"/>
        <w:jc w:val="both"/>
        <w:rPr>
          <w:rFonts w:ascii="Arial" w:hAnsi="Arial" w:cs="Arial"/>
          <w:sz w:val="24"/>
          <w:szCs w:val="24"/>
        </w:rPr>
      </w:pPr>
      <w:bookmarkStart w:id="8" w:name="Par519"/>
      <w:bookmarkEnd w:id="8"/>
      <w:r w:rsidRPr="00CE0EBF">
        <w:rPr>
          <w:rFonts w:ascii="Arial" w:hAnsi="Arial" w:cs="Arial"/>
          <w:sz w:val="24"/>
          <w:szCs w:val="24"/>
        </w:rPr>
        <w:t>&lt;2&gt; Строка дублируется для каждого перераспределенного земельного участка.</w:t>
      </w:r>
    </w:p>
    <w:p w:rsidR="00793CC9" w:rsidRPr="00CE0EBF" w:rsidRDefault="00793CC9" w:rsidP="00793CC9">
      <w:pPr>
        <w:autoSpaceDE w:val="0"/>
        <w:autoSpaceDN w:val="0"/>
        <w:adjustRightInd w:val="0"/>
        <w:spacing w:after="0"/>
        <w:ind w:firstLine="540"/>
        <w:jc w:val="both"/>
        <w:rPr>
          <w:rFonts w:ascii="Arial" w:hAnsi="Arial" w:cs="Arial"/>
          <w:sz w:val="24"/>
          <w:szCs w:val="24"/>
        </w:rPr>
      </w:pPr>
      <w:bookmarkStart w:id="9" w:name="Par520"/>
      <w:bookmarkEnd w:id="9"/>
      <w:r w:rsidRPr="00CE0EBF">
        <w:rPr>
          <w:rFonts w:ascii="Arial" w:hAnsi="Arial" w:cs="Arial"/>
          <w:sz w:val="24"/>
          <w:szCs w:val="24"/>
        </w:rPr>
        <w:t>&lt;3&gt; Строка дублируется для каждого разделенного помещения.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bookmarkStart w:id="10" w:name="Par521"/>
      <w:bookmarkEnd w:id="10"/>
      <w:r w:rsidRPr="00CE0EBF">
        <w:rPr>
          <w:rFonts w:ascii="Arial" w:hAnsi="Arial" w:cs="Arial"/>
          <w:sz w:val="24"/>
          <w:szCs w:val="24"/>
        </w:rPr>
        <w:t>&lt;4&gt; Строка дублируется для каждого объединенного помещения.</w:t>
      </w:r>
    </w:p>
    <w:p w:rsidR="00793CC9" w:rsidRPr="00CE0EBF" w:rsidRDefault="00793CC9" w:rsidP="00793CC9">
      <w:pPr>
        <w:autoSpaceDE w:val="0"/>
        <w:autoSpaceDN w:val="0"/>
        <w:adjustRightInd w:val="0"/>
        <w:spacing w:after="0"/>
        <w:ind w:firstLine="540"/>
        <w:jc w:val="both"/>
        <w:rPr>
          <w:rFonts w:ascii="Arial" w:hAnsi="Arial" w:cs="Arial"/>
          <w:sz w:val="24"/>
          <w:szCs w:val="24"/>
        </w:rPr>
      </w:pP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Примечание.</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93CC9" w:rsidRPr="00CE0EBF" w:rsidRDefault="00793CC9" w:rsidP="00793CC9">
      <w:pPr>
        <w:autoSpaceDE w:val="0"/>
        <w:autoSpaceDN w:val="0"/>
        <w:adjustRightInd w:val="0"/>
        <w:spacing w:after="0"/>
        <w:ind w:firstLine="540"/>
        <w:jc w:val="both"/>
        <w:rPr>
          <w:rFonts w:ascii="Arial" w:hAnsi="Arial" w:cs="Arial"/>
          <w:sz w:val="24"/>
          <w:szCs w:val="24"/>
        </w:rPr>
      </w:pPr>
      <w:r w:rsidRPr="00CE0EBF">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93CC9" w:rsidRPr="00CE0EBF" w:rsidRDefault="00793CC9" w:rsidP="00793CC9">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793CC9" w:rsidRPr="00CE0EBF" w:rsidTr="00793CC9">
        <w:tc>
          <w:tcPr>
            <w:tcW w:w="564" w:type="dxa"/>
            <w:tcBorders>
              <w:top w:val="nil"/>
              <w:left w:val="nil"/>
              <w:bottom w:val="nil"/>
              <w:right w:val="single" w:sz="4" w:space="0" w:color="auto"/>
            </w:tcBorders>
            <w:hideMark/>
          </w:tcPr>
          <w:p w:rsidR="00793CC9" w:rsidRPr="00CE0EBF" w:rsidRDefault="00793CC9" w:rsidP="00793CC9">
            <w:pPr>
              <w:autoSpaceDE w:val="0"/>
              <w:autoSpaceDN w:val="0"/>
              <w:adjustRightInd w:val="0"/>
              <w:spacing w:after="0"/>
              <w:jc w:val="right"/>
              <w:rPr>
                <w:rFonts w:ascii="Arial" w:hAnsi="Arial" w:cs="Arial"/>
                <w:sz w:val="24"/>
                <w:szCs w:val="24"/>
              </w:rPr>
            </w:pPr>
            <w:bookmarkStart w:id="11" w:name="Par527"/>
            <w:bookmarkEnd w:id="11"/>
            <w:r w:rsidRPr="00CE0EBF">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793CC9" w:rsidRPr="00CE0EBF" w:rsidRDefault="00793CC9" w:rsidP="00793CC9">
            <w:pPr>
              <w:autoSpaceDE w:val="0"/>
              <w:autoSpaceDN w:val="0"/>
              <w:adjustRightInd w:val="0"/>
              <w:spacing w:after="0"/>
              <w:jc w:val="center"/>
              <w:rPr>
                <w:rFonts w:ascii="Arial" w:hAnsi="Arial" w:cs="Arial"/>
                <w:sz w:val="24"/>
                <w:szCs w:val="24"/>
              </w:rPr>
            </w:pPr>
            <w:r w:rsidRPr="00CE0EBF">
              <w:rPr>
                <w:rFonts w:ascii="Arial" w:hAnsi="Arial" w:cs="Arial"/>
                <w:sz w:val="24"/>
                <w:szCs w:val="24"/>
              </w:rPr>
              <w:t>V</w:t>
            </w:r>
          </w:p>
        </w:tc>
        <w:tc>
          <w:tcPr>
            <w:tcW w:w="546" w:type="dxa"/>
            <w:tcBorders>
              <w:top w:val="nil"/>
              <w:left w:val="single" w:sz="4" w:space="0" w:color="auto"/>
              <w:bottom w:val="nil"/>
              <w:right w:val="nil"/>
            </w:tcBorders>
            <w:hideMark/>
          </w:tcPr>
          <w:p w:rsidR="00793CC9" w:rsidRPr="00CE0EBF" w:rsidRDefault="00793CC9" w:rsidP="00793CC9">
            <w:pPr>
              <w:autoSpaceDE w:val="0"/>
              <w:autoSpaceDN w:val="0"/>
              <w:adjustRightInd w:val="0"/>
              <w:spacing w:after="0"/>
              <w:rPr>
                <w:rFonts w:ascii="Arial" w:hAnsi="Arial" w:cs="Arial"/>
                <w:sz w:val="24"/>
                <w:szCs w:val="24"/>
              </w:rPr>
            </w:pPr>
            <w:r w:rsidRPr="00CE0EBF">
              <w:rPr>
                <w:rFonts w:ascii="Arial" w:hAnsi="Arial" w:cs="Arial"/>
                <w:sz w:val="24"/>
                <w:szCs w:val="24"/>
              </w:rPr>
              <w:t>).</w:t>
            </w:r>
          </w:p>
        </w:tc>
      </w:tr>
    </w:tbl>
    <w:p w:rsidR="00793CC9" w:rsidRPr="00CE0EBF" w:rsidRDefault="00793CC9" w:rsidP="00793CC9">
      <w:pPr>
        <w:autoSpaceDE w:val="0"/>
        <w:autoSpaceDN w:val="0"/>
        <w:adjustRightInd w:val="0"/>
        <w:spacing w:after="0"/>
        <w:jc w:val="both"/>
        <w:rPr>
          <w:rFonts w:ascii="Arial" w:hAnsi="Arial" w:cs="Arial"/>
          <w:sz w:val="24"/>
          <w:szCs w:val="24"/>
        </w:rPr>
      </w:pPr>
    </w:p>
    <w:p w:rsidR="00793CC9" w:rsidRPr="00CE0EBF" w:rsidRDefault="00793CC9" w:rsidP="00793CC9">
      <w:pPr>
        <w:autoSpaceDE w:val="0"/>
        <w:autoSpaceDN w:val="0"/>
        <w:adjustRightInd w:val="0"/>
        <w:spacing w:after="0"/>
        <w:ind w:firstLine="540"/>
        <w:jc w:val="both"/>
        <w:rPr>
          <w:rFonts w:ascii="Arial" w:hAnsi="Arial" w:cs="Arial"/>
          <w:sz w:val="24"/>
          <w:szCs w:val="24"/>
        </w:rPr>
      </w:pPr>
      <w:proofErr w:type="gramStart"/>
      <w:r w:rsidRPr="00CE0EBF">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CE0EBF">
        <w:rPr>
          <w:rFonts w:ascii="Arial" w:hAnsi="Arial" w:cs="Arial"/>
          <w:sz w:val="24"/>
          <w:szCs w:val="24"/>
        </w:rPr>
        <w:t>. В этом случае строки, не подлежащие заполнению, из формы заявления исключаются</w:t>
      </w:r>
    </w:p>
    <w:p w:rsidR="00793CC9" w:rsidRPr="00CE0EBF" w:rsidRDefault="00793CC9"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0F69A5" w:rsidRPr="00CE0EBF" w:rsidRDefault="000F69A5" w:rsidP="00793CC9">
      <w:pPr>
        <w:tabs>
          <w:tab w:val="left" w:pos="7575"/>
        </w:tabs>
        <w:spacing w:after="0"/>
        <w:rPr>
          <w:rFonts w:ascii="Arial" w:hAnsi="Arial" w:cs="Arial"/>
          <w:sz w:val="24"/>
          <w:szCs w:val="24"/>
        </w:rPr>
      </w:pPr>
    </w:p>
    <w:p w:rsidR="007B2611" w:rsidRPr="00CE0EBF" w:rsidRDefault="007B2611" w:rsidP="00793CC9">
      <w:pPr>
        <w:tabs>
          <w:tab w:val="left" w:pos="7575"/>
        </w:tabs>
        <w:spacing w:after="0"/>
        <w:rPr>
          <w:rFonts w:ascii="Arial" w:hAnsi="Arial" w:cs="Arial"/>
          <w:sz w:val="24"/>
          <w:szCs w:val="24"/>
        </w:rPr>
      </w:pPr>
    </w:p>
    <w:p w:rsidR="007B2611" w:rsidRPr="00CE0EBF" w:rsidRDefault="007B2611" w:rsidP="00793CC9">
      <w:pPr>
        <w:tabs>
          <w:tab w:val="left" w:pos="7575"/>
        </w:tabs>
        <w:spacing w:after="0"/>
        <w:rPr>
          <w:rFonts w:ascii="Arial" w:hAnsi="Arial" w:cs="Arial"/>
          <w:sz w:val="24"/>
          <w:szCs w:val="24"/>
        </w:rPr>
      </w:pPr>
    </w:p>
    <w:p w:rsidR="007B2611" w:rsidRPr="00CE0EBF" w:rsidRDefault="007B2611" w:rsidP="00793CC9">
      <w:pPr>
        <w:tabs>
          <w:tab w:val="left" w:pos="7575"/>
        </w:tabs>
        <w:spacing w:after="0"/>
        <w:rPr>
          <w:rFonts w:ascii="Arial" w:hAnsi="Arial" w:cs="Arial"/>
          <w:sz w:val="24"/>
          <w:szCs w:val="24"/>
        </w:rPr>
      </w:pPr>
    </w:p>
    <w:p w:rsidR="00793CC9" w:rsidRPr="00CE0EBF" w:rsidRDefault="00793CC9" w:rsidP="00793CC9">
      <w:pPr>
        <w:spacing w:after="0"/>
        <w:jc w:val="right"/>
        <w:rPr>
          <w:rFonts w:ascii="Arial" w:hAnsi="Arial" w:cs="Arial"/>
          <w:sz w:val="24"/>
          <w:szCs w:val="24"/>
        </w:rPr>
      </w:pPr>
      <w:r w:rsidRPr="00CE0EBF">
        <w:rPr>
          <w:rFonts w:ascii="Arial" w:hAnsi="Arial" w:cs="Arial"/>
          <w:sz w:val="24"/>
          <w:szCs w:val="24"/>
        </w:rPr>
        <w:t xml:space="preserve">   Приложение № 2</w:t>
      </w:r>
    </w:p>
    <w:p w:rsidR="00793CC9" w:rsidRPr="00CE0EBF" w:rsidRDefault="00793CC9" w:rsidP="00793CC9">
      <w:pPr>
        <w:spacing w:after="0"/>
        <w:jc w:val="right"/>
        <w:rPr>
          <w:rFonts w:ascii="Arial" w:hAnsi="Arial" w:cs="Arial"/>
          <w:sz w:val="24"/>
          <w:szCs w:val="24"/>
        </w:rPr>
      </w:pPr>
      <w:r w:rsidRPr="00CE0EBF">
        <w:rPr>
          <w:rFonts w:ascii="Arial" w:hAnsi="Arial" w:cs="Arial"/>
          <w:sz w:val="24"/>
          <w:szCs w:val="24"/>
        </w:rPr>
        <w:t>к административному регламенту</w:t>
      </w: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kern w:val="2"/>
          <w:sz w:val="24"/>
          <w:szCs w:val="24"/>
        </w:rPr>
      </w:pPr>
      <w:r w:rsidRPr="00CE0EBF">
        <w:rPr>
          <w:rFonts w:ascii="Arial" w:hAnsi="Arial" w:cs="Arial"/>
          <w:b/>
          <w:kern w:val="2"/>
          <w:sz w:val="24"/>
          <w:szCs w:val="24"/>
        </w:rPr>
        <w:t>Блок-схема</w:t>
      </w:r>
    </w:p>
    <w:p w:rsidR="00793CC9" w:rsidRPr="00CE0EBF" w:rsidRDefault="00793CC9" w:rsidP="00793CC9">
      <w:pPr>
        <w:spacing w:after="0"/>
        <w:jc w:val="center"/>
        <w:rPr>
          <w:rFonts w:ascii="Arial" w:hAnsi="Arial" w:cs="Arial"/>
          <w:b/>
          <w:kern w:val="2"/>
          <w:sz w:val="24"/>
          <w:szCs w:val="24"/>
        </w:rPr>
      </w:pPr>
      <w:r w:rsidRPr="00CE0EBF">
        <w:rPr>
          <w:rFonts w:ascii="Arial" w:hAnsi="Arial" w:cs="Arial"/>
          <w:b/>
          <w:kern w:val="2"/>
          <w:sz w:val="24"/>
          <w:szCs w:val="24"/>
        </w:rPr>
        <w:t xml:space="preserve">последовательности действий при предоставлении муниципальной услуги </w:t>
      </w:r>
      <w:r w:rsidRPr="00CE0EBF">
        <w:rPr>
          <w:rFonts w:ascii="Arial" w:hAnsi="Arial" w:cs="Arial"/>
          <w:b/>
          <w:bCs/>
          <w:color w:val="000000"/>
          <w:sz w:val="26"/>
          <w:szCs w:val="26"/>
        </w:rPr>
        <w:t>«</w:t>
      </w:r>
      <w:r w:rsidRPr="00CE0EBF">
        <w:rPr>
          <w:rFonts w:ascii="Arial" w:hAnsi="Arial" w:cs="Arial"/>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CE0EBF">
        <w:rPr>
          <w:rFonts w:ascii="Arial" w:hAnsi="Arial" w:cs="Arial"/>
          <w:b/>
          <w:bCs/>
          <w:sz w:val="26"/>
          <w:szCs w:val="26"/>
          <w:lang w:eastAsia="en-US"/>
        </w:rPr>
        <w:t>»</w:t>
      </w:r>
    </w:p>
    <w:p w:rsidR="00793CC9" w:rsidRPr="00CE0EBF" w:rsidRDefault="00403323"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sz w:val="24"/>
          <w:szCs w:val="24"/>
        </w:rPr>
      </w:pPr>
      <w:r w:rsidRPr="00CE0EBF">
        <w:rPr>
          <w:rFonts w:ascii="Arial" w:hAnsi="Arial" w:cs="Arial"/>
          <w:sz w:val="28"/>
          <w:szCs w:val="20"/>
        </w:rPr>
        <w:pict>
          <v:rect id="_x0000_s1026" style="position:absolute;margin-left:-27pt;margin-top:109.6pt;width:238.2pt;height:65.55pt;z-index:251644416">
            <v:textbox style="mso-next-textbox:#_x0000_s1026">
              <w:txbxContent>
                <w:p w:rsidR="00CE0EBF" w:rsidRDefault="00CE0EBF" w:rsidP="00793CC9">
                  <w:pPr>
                    <w:jc w:val="center"/>
                    <w:rPr>
                      <w:sz w:val="24"/>
                      <w:szCs w:val="24"/>
                    </w:rPr>
                  </w:pPr>
                </w:p>
                <w:p w:rsidR="00CE0EBF" w:rsidRDefault="00CE0EBF" w:rsidP="00793CC9">
                  <w:pPr>
                    <w:jc w:val="center"/>
                    <w:rPr>
                      <w:sz w:val="24"/>
                      <w:szCs w:val="24"/>
                    </w:rPr>
                  </w:pPr>
                  <w:r>
                    <w:rPr>
                      <w:sz w:val="24"/>
                      <w:szCs w:val="24"/>
                    </w:rPr>
                    <w:t xml:space="preserve">Прием и регистрация документов </w:t>
                  </w:r>
                </w:p>
              </w:txbxContent>
            </v:textbox>
          </v:rect>
        </w:pict>
      </w:r>
      <w:r w:rsidRPr="00CE0EBF">
        <w:rPr>
          <w:rFonts w:ascii="Arial" w:hAnsi="Arial" w:cs="Arial"/>
          <w:sz w:val="28"/>
          <w:szCs w:val="20"/>
        </w:rPr>
        <w:pict>
          <v:rect id="_x0000_s1027" style="position:absolute;margin-left:18pt;margin-top:6pt;width:423pt;height:34.75pt;z-index:251645440">
            <v:textbox style="mso-next-textbox:#_x0000_s1027">
              <w:txbxContent>
                <w:p w:rsidR="00CE0EBF" w:rsidRDefault="00CE0EBF" w:rsidP="00793CC9">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CE0EBF" w:rsidRDefault="00CE0EBF" w:rsidP="00793CC9">
                  <w:pPr>
                    <w:rPr>
                      <w:sz w:val="28"/>
                      <w:szCs w:val="20"/>
                    </w:rPr>
                  </w:pPr>
                </w:p>
              </w:txbxContent>
            </v:textbox>
          </v:rect>
        </w:pict>
      </w:r>
      <w:r w:rsidRPr="00CE0EBF">
        <w:rPr>
          <w:rFonts w:ascii="Arial" w:hAnsi="Arial" w:cs="Arial"/>
          <w:sz w:val="28"/>
          <w:szCs w:val="20"/>
        </w:rPr>
        <w:pict>
          <v:rect id="_x0000_s1028" style="position:absolute;margin-left:-9pt;margin-top:338.55pt;width:459pt;height:36pt;z-index:251646464">
            <v:textbox style="mso-next-textbox:#_x0000_s1028">
              <w:txbxContent>
                <w:p w:rsidR="00CE0EBF" w:rsidRDefault="00CE0EBF" w:rsidP="00793CC9">
                  <w:pPr>
                    <w:jc w:val="center"/>
                    <w:rPr>
                      <w:sz w:val="24"/>
                      <w:szCs w:val="24"/>
                    </w:rPr>
                  </w:pPr>
                  <w:r>
                    <w:rPr>
                      <w:sz w:val="24"/>
                      <w:szCs w:val="24"/>
                    </w:rPr>
                    <w:t>Имеются основания для отказа в предоставлении муниципальной услуги</w:t>
                  </w:r>
                </w:p>
                <w:p w:rsidR="00CE0EBF" w:rsidRDefault="00CE0EBF" w:rsidP="00793CC9">
                  <w:pPr>
                    <w:rPr>
                      <w:sz w:val="28"/>
                      <w:szCs w:val="20"/>
                    </w:rPr>
                  </w:pPr>
                </w:p>
              </w:txbxContent>
            </v:textbox>
          </v:rect>
        </w:pict>
      </w:r>
      <w:r w:rsidRPr="00CE0EBF">
        <w:rPr>
          <w:rFonts w:ascii="Arial" w:hAnsi="Arial" w:cs="Arial"/>
          <w:sz w:val="28"/>
          <w:szCs w:val="20"/>
        </w:rPr>
        <w:pict>
          <v:shapetype id="_x0000_t32" coordsize="21600,21600" o:spt="32" o:oned="t" path="m,l21600,21600e" filled="f">
            <v:path arrowok="t" fillok="f" o:connecttype="none"/>
            <o:lock v:ext="edit" shapetype="t"/>
          </v:shapetype>
          <v:shape id="_x0000_s1029" type="#_x0000_t32" style="position:absolute;margin-left:89.8pt;margin-top:177.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 id="_x0000_s1030" type="#_x0000_t32" style="position:absolute;margin-left:90pt;margin-top:41.6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 id="_x0000_s1031" type="#_x0000_t32" style="position:absolute;margin-left:342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 id="_x0000_s1032" type="#_x0000_t32" style="position:absolute;margin-left:162pt;margin-top:282.75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rect id="_x0000_s1033" style="position:absolute;margin-left:21.75pt;margin-top:65.35pt;width:423pt;height:20.1pt;z-index:251651584">
            <v:textbox style="mso-next-textbox:#_x0000_s1033">
              <w:txbxContent>
                <w:p w:rsidR="00CE0EBF" w:rsidRDefault="00CE0EBF" w:rsidP="00793CC9">
                  <w:pPr>
                    <w:jc w:val="center"/>
                    <w:rPr>
                      <w:sz w:val="24"/>
                      <w:szCs w:val="24"/>
                    </w:rPr>
                  </w:pPr>
                  <w:r>
                    <w:rPr>
                      <w:sz w:val="24"/>
                      <w:szCs w:val="24"/>
                    </w:rPr>
                    <w:t xml:space="preserve">Проверка документов </w:t>
                  </w:r>
                </w:p>
              </w:txbxContent>
            </v:textbox>
          </v:rect>
        </w:pict>
      </w:r>
      <w:r w:rsidRPr="00CE0EBF">
        <w:rPr>
          <w:rFonts w:ascii="Arial" w:hAnsi="Arial" w:cs="Arial"/>
          <w:sz w:val="28"/>
          <w:szCs w:val="20"/>
        </w:rPr>
        <w:pict>
          <v:shape id="_x0000_s1034" type="#_x0000_t32" style="position:absolute;margin-left:90.05pt;margin-top:86.3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rect id="_x0000_s1035" style="position:absolute;margin-left:256.2pt;margin-top:183.65pt;width:222pt;height:55.05pt;z-index:251653632">
            <v:textbox style="mso-next-textbox:#_x0000_s1035">
              <w:txbxContent>
                <w:p w:rsidR="00CE0EBF" w:rsidRDefault="00CE0EBF" w:rsidP="00793CC9">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CE0EBF">
        <w:rPr>
          <w:rFonts w:ascii="Arial" w:hAnsi="Arial" w:cs="Arial"/>
          <w:sz w:val="28"/>
          <w:szCs w:val="20"/>
        </w:rPr>
        <w:pict>
          <v:rect id="_x0000_s1036" style="position:absolute;margin-left:-27pt;margin-top:195.85pt;width:234pt;height:39.2pt;z-index:251654656">
            <v:textbox style="mso-next-textbox:#_x0000_s1036">
              <w:txbxContent>
                <w:p w:rsidR="00CE0EBF" w:rsidRDefault="00CE0EBF" w:rsidP="00793CC9">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CE0EBF">
        <w:rPr>
          <w:rFonts w:ascii="Arial" w:hAnsi="Arial" w:cs="Arial"/>
          <w:sz w:val="28"/>
          <w:szCs w:val="20"/>
        </w:rPr>
        <w:pict>
          <v:shape id="_x0000_s1037" type="#_x0000_t32" style="position:absolute;margin-left:211.2pt;margin-top:225.6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type id="_x0000_t202" coordsize="21600,21600" o:spt="202" path="m,l,21600r21600,l21600,xe">
            <v:stroke joinstyle="miter"/>
            <v:path gradientshapeok="t" o:connecttype="rect"/>
          </v:shapetype>
          <v:shape id="_x0000_s1038" type="#_x0000_t202" style="position:absolute;margin-left:193.55pt;margin-top:202.65pt;width:67.45pt;height:26.9pt;z-index:251656704" filled="f" stroked="f">
            <v:textbox style="mso-next-textbox:#_x0000_s1038;mso-rotate-with-shape:t">
              <w:txbxContent>
                <w:p w:rsidR="00CE0EBF" w:rsidRDefault="00CE0EBF" w:rsidP="00793CC9">
                  <w:r>
                    <w:t xml:space="preserve">    да</w:t>
                  </w:r>
                </w:p>
              </w:txbxContent>
            </v:textbox>
          </v:shape>
        </w:pict>
      </w:r>
      <w:r w:rsidRPr="00CE0EBF">
        <w:rPr>
          <w:rFonts w:ascii="Arial" w:hAnsi="Arial" w:cs="Arial"/>
          <w:sz w:val="28"/>
          <w:szCs w:val="20"/>
        </w:rPr>
        <w:pict>
          <v:shape id="_x0000_s1039" type="#_x0000_t32" style="position:absolute;margin-left:89.7pt;margin-top:236.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CE0EBF">
        <w:rPr>
          <w:rFonts w:ascii="Arial" w:hAnsi="Arial" w:cs="Arial"/>
          <w:sz w:val="28"/>
          <w:szCs w:val="20"/>
        </w:rPr>
        <w:pict>
          <v:shape id="_x0000_s1040" type="#_x0000_t202" style="position:absolute;margin-left:21.75pt;margin-top:247.2pt;width:68.25pt;height:46.65pt;z-index:251658752" filled="f" stroked="f">
            <v:textbox style="mso-next-textbox:#_x0000_s1040;mso-rotate-with-shape:t">
              <w:txbxContent>
                <w:p w:rsidR="00CE0EBF" w:rsidRDefault="00CE0EBF" w:rsidP="00793CC9">
                  <w:r>
                    <w:rPr>
                      <w:color w:val="FF0000"/>
                    </w:rPr>
                    <w:t xml:space="preserve"> </w:t>
                  </w:r>
                  <w:r>
                    <w:t>нет</w:t>
                  </w:r>
                </w:p>
              </w:txbxContent>
            </v:textbox>
          </v:shape>
        </w:pict>
      </w:r>
      <w:r w:rsidRPr="00CE0EBF">
        <w:rPr>
          <w:rFonts w:ascii="Arial" w:hAnsi="Arial" w:cs="Arial"/>
          <w:sz w:val="28"/>
          <w:szCs w:val="20"/>
        </w:rPr>
        <w:pict>
          <v:shape id="_x0000_s1041" type="#_x0000_t32" style="position:absolute;margin-left:369pt;margin-top:240.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rect id="_x0000_s1042" style="position:absolute;margin-left:261.05pt;margin-top:262.65pt;width:225pt;height:45.7pt;z-index:251660800">
            <v:textbox style="mso-next-textbox:#_x0000_s1042">
              <w:txbxContent>
                <w:p w:rsidR="00CE0EBF" w:rsidRDefault="00CE0EBF" w:rsidP="00793CC9">
                  <w:pPr>
                    <w:jc w:val="center"/>
                    <w:rPr>
                      <w:sz w:val="24"/>
                      <w:szCs w:val="24"/>
                    </w:rPr>
                  </w:pPr>
                  <w:r>
                    <w:rPr>
                      <w:sz w:val="24"/>
                      <w:szCs w:val="24"/>
                    </w:rPr>
                    <w:t>Рассмотрение материалов с учетом полученных данных</w:t>
                  </w:r>
                </w:p>
              </w:txbxContent>
            </v:textbox>
          </v:rect>
        </w:pict>
      </w:r>
      <w:r w:rsidRPr="00CE0EBF">
        <w:rPr>
          <w:rFonts w:ascii="Arial" w:hAnsi="Arial" w:cs="Arial"/>
          <w:sz w:val="28"/>
          <w:szCs w:val="20"/>
        </w:rPr>
        <w:pict>
          <v:shape id="_x0000_s1043" type="#_x0000_t32" style="position:absolute;margin-left:117pt;margin-top:375.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 id="_x0000_s1044" type="#_x0000_t32" style="position:absolute;margin-left:324pt;margin-top:375.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CE0EBF">
        <w:rPr>
          <w:rFonts w:ascii="Arial" w:hAnsi="Arial" w:cs="Arial"/>
          <w:sz w:val="28"/>
          <w:szCs w:val="20"/>
        </w:rPr>
        <w:pict>
          <v:shape id="_x0000_s1045" type="#_x0000_t202" style="position:absolute;margin-left:324pt;margin-top:389.5pt;width:77.4pt;height:28.8pt;z-index:251663872" filled="f" stroked="f">
            <v:textbox style="mso-next-textbox:#_x0000_s1045;mso-rotate-with-shape:t">
              <w:txbxContent>
                <w:p w:rsidR="00CE0EBF" w:rsidRDefault="00CE0EBF" w:rsidP="00793CC9">
                  <w:r>
                    <w:t xml:space="preserve"> нет</w:t>
                  </w:r>
                </w:p>
              </w:txbxContent>
            </v:textbox>
          </v:shape>
        </w:pict>
      </w:r>
      <w:r w:rsidRPr="00CE0EBF">
        <w:rPr>
          <w:rFonts w:ascii="Arial" w:hAnsi="Arial" w:cs="Arial"/>
          <w:sz w:val="28"/>
          <w:szCs w:val="20"/>
        </w:rPr>
        <w:pict>
          <v:shape id="_x0000_s1046" type="#_x0000_t202" style="position:absolute;margin-left:38.9pt;margin-top:389.5pt;width:62.6pt;height:40.85pt;z-index:251664896" filled="f" stroked="f">
            <v:textbox style="mso-next-textbox:#_x0000_s1046;mso-rotate-with-shape:t">
              <w:txbxContent>
                <w:p w:rsidR="00CE0EBF" w:rsidRDefault="00CE0EBF" w:rsidP="00793CC9">
                  <w:r>
                    <w:t>да</w:t>
                  </w:r>
                </w:p>
              </w:txbxContent>
            </v:textbox>
          </v:shape>
        </w:pict>
      </w:r>
      <w:r w:rsidRPr="00CE0EBF">
        <w:rPr>
          <w:rFonts w:ascii="Arial" w:hAnsi="Arial" w:cs="Arial"/>
          <w:sz w:val="28"/>
          <w:szCs w:val="20"/>
        </w:rPr>
        <w:pict>
          <v:rect id="_x0000_s1047" style="position:absolute;margin-left:0;margin-top:413.3pt;width:225pt;height:36pt;z-index:251665920">
            <v:textbox style="mso-next-textbox:#_x0000_s1047">
              <w:txbxContent>
                <w:p w:rsidR="00CE0EBF" w:rsidRDefault="00CE0EBF" w:rsidP="00793CC9">
                  <w:pPr>
                    <w:jc w:val="center"/>
                    <w:rPr>
                      <w:sz w:val="24"/>
                      <w:szCs w:val="24"/>
                    </w:rPr>
                  </w:pPr>
                  <w:r>
                    <w:rPr>
                      <w:sz w:val="24"/>
                      <w:szCs w:val="24"/>
                    </w:rPr>
                    <w:t>Отказ в предоставлении муниципальной услуги</w:t>
                  </w:r>
                </w:p>
              </w:txbxContent>
            </v:textbox>
          </v:rect>
        </w:pict>
      </w:r>
      <w:r w:rsidRPr="00CE0EBF">
        <w:rPr>
          <w:rFonts w:ascii="Arial" w:hAnsi="Arial" w:cs="Arial"/>
          <w:sz w:val="28"/>
          <w:szCs w:val="20"/>
        </w:rPr>
        <w:pict>
          <v:rect id="_x0000_s1048" style="position:absolute;margin-left:261pt;margin-top:413.3pt;width:225pt;height:36pt;z-index:251666944">
            <v:textbox style="mso-next-textbox:#_x0000_s1048">
              <w:txbxContent>
                <w:p w:rsidR="00CE0EBF" w:rsidRDefault="00CE0EBF" w:rsidP="00793CC9">
                  <w:pPr>
                    <w:jc w:val="center"/>
                    <w:rPr>
                      <w:sz w:val="24"/>
                      <w:szCs w:val="24"/>
                    </w:rPr>
                  </w:pPr>
                  <w:r>
                    <w:rPr>
                      <w:sz w:val="24"/>
                      <w:szCs w:val="24"/>
                    </w:rPr>
                    <w:t>Предоставление муниципальной услуги</w:t>
                  </w:r>
                </w:p>
              </w:txbxContent>
            </v:textbox>
          </v:rect>
        </w:pict>
      </w:r>
      <w:r w:rsidRPr="00CE0EBF">
        <w:rPr>
          <w:rFonts w:ascii="Arial" w:hAnsi="Arial" w:cs="Arial"/>
          <w:sz w:val="28"/>
          <w:szCs w:val="20"/>
        </w:rPr>
        <w:pict>
          <v:rect id="_x0000_s1049" style="position:absolute;margin-left:128.95pt;margin-top:470.75pt;width:225pt;height:47.05pt;z-index:251667968">
            <v:textbox style="mso-next-textbox:#_x0000_s1049">
              <w:txbxContent>
                <w:p w:rsidR="00CE0EBF" w:rsidRDefault="00CE0EBF" w:rsidP="00793CC9">
                  <w:pPr>
                    <w:jc w:val="center"/>
                    <w:rPr>
                      <w:sz w:val="24"/>
                      <w:szCs w:val="24"/>
                    </w:rPr>
                  </w:pPr>
                  <w:r>
                    <w:rPr>
                      <w:sz w:val="24"/>
                      <w:szCs w:val="24"/>
                    </w:rPr>
                    <w:t>Выдача результатов муниципальной услуги</w:t>
                  </w:r>
                </w:p>
              </w:txbxContent>
            </v:textbox>
          </v:rect>
        </w:pict>
      </w:r>
      <w:r w:rsidRPr="00CE0EBF">
        <w:rPr>
          <w:rFonts w:ascii="Arial" w:hAnsi="Arial" w:cs="Arial"/>
          <w:sz w:val="28"/>
          <w:szCs w:val="20"/>
        </w:rPr>
        <w:pict>
          <v:shape id="_x0000_s1050" type="#_x0000_t32" style="position:absolute;margin-left:217.35pt;margin-top:450.2pt;width:15.95pt;height:19.65pt;z-index:251668992" o:connectortype="straight">
            <v:stroke endarrow="open"/>
          </v:shape>
        </w:pict>
      </w:r>
      <w:r w:rsidRPr="00CE0EBF">
        <w:rPr>
          <w:rFonts w:ascii="Arial" w:hAnsi="Arial" w:cs="Arial"/>
          <w:sz w:val="28"/>
          <w:szCs w:val="20"/>
        </w:rPr>
        <w:pict>
          <v:shape id="_x0000_s1051" type="#_x0000_t32" style="position:absolute;margin-left:252.85pt;margin-top:450.2pt;width:20.05pt;height:19.65pt;flip:x;z-index:251670016" o:connectortype="straight">
            <v:stroke endarrow="open"/>
          </v:shape>
        </w:pict>
      </w:r>
      <w:r w:rsidRPr="00CE0EBF">
        <w:rPr>
          <w:rFonts w:ascii="Arial" w:hAnsi="Arial" w:cs="Arial"/>
          <w:sz w:val="28"/>
          <w:szCs w:val="20"/>
        </w:rPr>
        <w:pict>
          <v:shape id="_x0000_s1052" type="#_x0000_t32" style="position:absolute;margin-left:90.1pt;margin-top:282.75pt;width:170.95pt;height:0;z-index:251671040" o:connectortype="straight">
            <v:stroke endarrow="open"/>
          </v:shape>
        </w:pict>
      </w: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793CC9" w:rsidRPr="00CE0EBF" w:rsidRDefault="00793CC9" w:rsidP="00793C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sectPr w:rsidR="00793CC9" w:rsidRPr="00CE0EBF" w:rsidSect="00CE0EB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3CC9"/>
    <w:rsid w:val="000F69A5"/>
    <w:rsid w:val="00391F07"/>
    <w:rsid w:val="00403323"/>
    <w:rsid w:val="00793CC9"/>
    <w:rsid w:val="007B2611"/>
    <w:rsid w:val="00877833"/>
    <w:rsid w:val="008A65F7"/>
    <w:rsid w:val="00CE0EBF"/>
    <w:rsid w:val="00F830AE"/>
    <w:rsid w:val="00FA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32"/>
        <o:r id="V:Rule15" type="connector" idref="#_x0000_s1039"/>
        <o:r id="V:Rule16" type="connector" idref="#_x0000_s1052"/>
        <o:r id="V:Rule17" type="connector" idref="#_x0000_s1037"/>
        <o:r id="V:Rule18" type="connector" idref="#_x0000_s1051"/>
        <o:r id="V:Rule19" type="connector" idref="#_x0000_s1043"/>
        <o:r id="V:Rule20" type="connector" idref="#_x0000_s1050"/>
        <o:r id="V:Rule21" type="connector" idref="#_x0000_s1034"/>
        <o:r id="V:Rule22" type="connector" idref="#_x0000_s1031"/>
        <o:r id="V:Rule23" type="connector" idref="#_x0000_s1029"/>
        <o:r id="V:Rule24" type="connector" idref="#_x0000_s1044"/>
        <o:r id="V:Rule25" type="connector" idref="#_x0000_s1041"/>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07"/>
  </w:style>
  <w:style w:type="paragraph" w:styleId="1">
    <w:name w:val="heading 1"/>
    <w:basedOn w:val="a"/>
    <w:next w:val="a"/>
    <w:link w:val="10"/>
    <w:qFormat/>
    <w:rsid w:val="00793CC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793CC9"/>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CC9"/>
    <w:rPr>
      <w:rFonts w:ascii="Arial" w:eastAsia="Times New Roman" w:hAnsi="Arial" w:cs="Arial"/>
      <w:b/>
      <w:bCs/>
      <w:kern w:val="32"/>
      <w:sz w:val="32"/>
      <w:szCs w:val="32"/>
    </w:rPr>
  </w:style>
  <w:style w:type="character" w:customStyle="1" w:styleId="20">
    <w:name w:val="Заголовок 2 Знак"/>
    <w:basedOn w:val="a0"/>
    <w:link w:val="2"/>
    <w:semiHidden/>
    <w:rsid w:val="00793CC9"/>
    <w:rPr>
      <w:rFonts w:ascii="Times New Roman" w:eastAsia="Times New Roman" w:hAnsi="Times New Roman" w:cs="Times New Roman"/>
      <w:sz w:val="28"/>
      <w:szCs w:val="20"/>
    </w:rPr>
  </w:style>
  <w:style w:type="character" w:styleId="a3">
    <w:name w:val="Hyperlink"/>
    <w:semiHidden/>
    <w:unhideWhenUsed/>
    <w:rsid w:val="00793CC9"/>
    <w:rPr>
      <w:color w:val="0000FF"/>
      <w:u w:val="single"/>
    </w:rPr>
  </w:style>
  <w:style w:type="character" w:styleId="a4">
    <w:name w:val="Emphasis"/>
    <w:qFormat/>
    <w:rsid w:val="00793CC9"/>
    <w:rPr>
      <w:i/>
      <w:iCs/>
      <w:color w:val="006600"/>
    </w:rPr>
  </w:style>
  <w:style w:type="paragraph" w:styleId="HTML">
    <w:name w:val="HTML Preformatted"/>
    <w:basedOn w:val="a"/>
    <w:link w:val="HTML0"/>
    <w:semiHidden/>
    <w:unhideWhenUsed/>
    <w:rsid w:val="0079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93CC9"/>
    <w:rPr>
      <w:rFonts w:ascii="Courier New" w:eastAsia="Times New Roman" w:hAnsi="Courier New" w:cs="Courier New"/>
      <w:sz w:val="20"/>
      <w:szCs w:val="20"/>
    </w:rPr>
  </w:style>
  <w:style w:type="character" w:styleId="a5">
    <w:name w:val="Strong"/>
    <w:qFormat/>
    <w:rsid w:val="00793CC9"/>
    <w:rPr>
      <w:rFonts w:ascii="Times New Roman" w:hAnsi="Times New Roman" w:cs="Times New Roman" w:hint="default"/>
      <w:b/>
      <w:bCs w:val="0"/>
    </w:rPr>
  </w:style>
  <w:style w:type="paragraph" w:styleId="a6">
    <w:name w:val="footnote text"/>
    <w:basedOn w:val="a"/>
    <w:link w:val="a7"/>
    <w:semiHidden/>
    <w:unhideWhenUsed/>
    <w:rsid w:val="00793CC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793CC9"/>
    <w:rPr>
      <w:rFonts w:ascii="Times New Roman" w:eastAsia="Times New Roman" w:hAnsi="Times New Roman" w:cs="Times New Roman"/>
      <w:sz w:val="20"/>
      <w:szCs w:val="20"/>
    </w:rPr>
  </w:style>
  <w:style w:type="character" w:customStyle="1" w:styleId="a8">
    <w:name w:val="Верхний колонтитул Знак"/>
    <w:basedOn w:val="a0"/>
    <w:link w:val="a9"/>
    <w:semiHidden/>
    <w:rsid w:val="00793CC9"/>
    <w:rPr>
      <w:rFonts w:ascii="Times New Roman" w:eastAsia="Times New Roman" w:hAnsi="Times New Roman" w:cs="Times New Roman"/>
      <w:sz w:val="28"/>
      <w:szCs w:val="20"/>
    </w:rPr>
  </w:style>
  <w:style w:type="paragraph" w:styleId="a9">
    <w:name w:val="header"/>
    <w:basedOn w:val="a"/>
    <w:link w:val="a8"/>
    <w:semiHidden/>
    <w:unhideWhenUsed/>
    <w:rsid w:val="00793CC9"/>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b"/>
    <w:semiHidden/>
    <w:rsid w:val="00793CC9"/>
    <w:rPr>
      <w:rFonts w:ascii="Times New Roman" w:eastAsia="Times New Roman" w:hAnsi="Times New Roman" w:cs="Times New Roman"/>
      <w:sz w:val="28"/>
      <w:szCs w:val="20"/>
    </w:rPr>
  </w:style>
  <w:style w:type="paragraph" w:styleId="ab">
    <w:name w:val="footer"/>
    <w:basedOn w:val="a"/>
    <w:link w:val="aa"/>
    <w:semiHidden/>
    <w:unhideWhenUsed/>
    <w:rsid w:val="00793CC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d"/>
    <w:semiHidden/>
    <w:rsid w:val="00793CC9"/>
    <w:rPr>
      <w:rFonts w:ascii="Times New Roman" w:eastAsia="Times New Roman" w:hAnsi="Times New Roman" w:cs="Times New Roman"/>
      <w:sz w:val="28"/>
      <w:szCs w:val="20"/>
    </w:rPr>
  </w:style>
  <w:style w:type="paragraph" w:styleId="ad">
    <w:name w:val="Body Text"/>
    <w:basedOn w:val="a"/>
    <w:link w:val="ac"/>
    <w:semiHidden/>
    <w:unhideWhenUsed/>
    <w:rsid w:val="00793CC9"/>
    <w:pPr>
      <w:spacing w:after="0" w:line="360" w:lineRule="auto"/>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f"/>
    <w:semiHidden/>
    <w:rsid w:val="00793CC9"/>
    <w:rPr>
      <w:rFonts w:ascii="Times New Roman" w:eastAsia="Times New Roman" w:hAnsi="Times New Roman" w:cs="Times New Roman"/>
      <w:sz w:val="28"/>
      <w:szCs w:val="20"/>
    </w:rPr>
  </w:style>
  <w:style w:type="paragraph" w:styleId="af">
    <w:name w:val="Body Text Indent"/>
    <w:basedOn w:val="a"/>
    <w:link w:val="ae"/>
    <w:semiHidden/>
    <w:unhideWhenUsed/>
    <w:rsid w:val="00793CC9"/>
    <w:pPr>
      <w:spacing w:after="120" w:line="240" w:lineRule="auto"/>
      <w:ind w:left="283"/>
    </w:pPr>
    <w:rPr>
      <w:rFonts w:ascii="Times New Roman" w:eastAsia="Times New Roman" w:hAnsi="Times New Roman" w:cs="Times New Roman"/>
      <w:sz w:val="28"/>
      <w:szCs w:val="20"/>
    </w:rPr>
  </w:style>
  <w:style w:type="paragraph" w:styleId="af0">
    <w:name w:val="Subtitle"/>
    <w:basedOn w:val="a"/>
    <w:link w:val="af1"/>
    <w:qFormat/>
    <w:rsid w:val="00793CC9"/>
    <w:pPr>
      <w:spacing w:after="0" w:line="240" w:lineRule="auto"/>
    </w:pPr>
    <w:rPr>
      <w:rFonts w:ascii="Times New Roman" w:eastAsia="Times New Roman" w:hAnsi="Times New Roman" w:cs="Times New Roman"/>
      <w:sz w:val="24"/>
      <w:szCs w:val="20"/>
    </w:rPr>
  </w:style>
  <w:style w:type="character" w:customStyle="1" w:styleId="af1">
    <w:name w:val="Подзаголовок Знак"/>
    <w:basedOn w:val="a0"/>
    <w:link w:val="af0"/>
    <w:rsid w:val="00793CC9"/>
    <w:rPr>
      <w:rFonts w:ascii="Times New Roman" w:eastAsia="Times New Roman" w:hAnsi="Times New Roman" w:cs="Times New Roman"/>
      <w:sz w:val="24"/>
      <w:szCs w:val="20"/>
    </w:rPr>
  </w:style>
  <w:style w:type="character" w:customStyle="1" w:styleId="21">
    <w:name w:val="Основной текст 2 Знак"/>
    <w:basedOn w:val="a0"/>
    <w:link w:val="22"/>
    <w:semiHidden/>
    <w:rsid w:val="00793CC9"/>
    <w:rPr>
      <w:rFonts w:ascii="Times New Roman" w:eastAsia="Times New Roman" w:hAnsi="Times New Roman" w:cs="Times New Roman"/>
      <w:sz w:val="28"/>
      <w:szCs w:val="20"/>
    </w:rPr>
  </w:style>
  <w:style w:type="paragraph" w:styleId="22">
    <w:name w:val="Body Text 2"/>
    <w:basedOn w:val="a"/>
    <w:link w:val="21"/>
    <w:semiHidden/>
    <w:unhideWhenUsed/>
    <w:rsid w:val="00793CC9"/>
    <w:pPr>
      <w:spacing w:after="120" w:line="480" w:lineRule="auto"/>
    </w:pPr>
    <w:rPr>
      <w:rFonts w:ascii="Times New Roman" w:eastAsia="Times New Roman" w:hAnsi="Times New Roman" w:cs="Times New Roman"/>
      <w:sz w:val="28"/>
      <w:szCs w:val="20"/>
    </w:rPr>
  </w:style>
  <w:style w:type="paragraph" w:styleId="af2">
    <w:name w:val="Balloon Text"/>
    <w:basedOn w:val="a"/>
    <w:link w:val="af3"/>
    <w:semiHidden/>
    <w:unhideWhenUsed/>
    <w:rsid w:val="00793CC9"/>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793CC9"/>
    <w:rPr>
      <w:rFonts w:ascii="Tahoma" w:eastAsia="Times New Roman" w:hAnsi="Tahoma" w:cs="Tahoma"/>
      <w:sz w:val="16"/>
      <w:szCs w:val="16"/>
    </w:rPr>
  </w:style>
  <w:style w:type="paragraph" w:styleId="af4">
    <w:name w:val="No Spacing"/>
    <w:qFormat/>
    <w:rsid w:val="00793CC9"/>
    <w:pPr>
      <w:suppressAutoHyphens/>
      <w:spacing w:after="0" w:line="240" w:lineRule="auto"/>
    </w:pPr>
    <w:rPr>
      <w:rFonts w:ascii="Calibri" w:eastAsia="Calibri" w:hAnsi="Calibri" w:cs="Calibri"/>
      <w:lang w:eastAsia="ar-SA"/>
    </w:rPr>
  </w:style>
  <w:style w:type="paragraph" w:customStyle="1" w:styleId="ConsPlusNonformat">
    <w:name w:val="ConsPlusNonformat"/>
    <w:rsid w:val="00793CC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793CC9"/>
    <w:rPr>
      <w:rFonts w:ascii="Arial" w:hAnsi="Arial" w:cs="Arial"/>
    </w:rPr>
  </w:style>
  <w:style w:type="paragraph" w:customStyle="1" w:styleId="ConsPlusNormal0">
    <w:name w:val="ConsPlusNormal"/>
    <w:link w:val="ConsPlusNormal"/>
    <w:rsid w:val="00793CC9"/>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793CC9"/>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79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3C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793CC9"/>
    <w:rPr>
      <w:rFonts w:ascii="Calibri" w:hAnsi="Calibri" w:cs="Calibri"/>
      <w:b/>
      <w:bCs/>
      <w:sz w:val="26"/>
      <w:szCs w:val="26"/>
      <w:lang w:val="en-US" w:eastAsia="en-US"/>
    </w:rPr>
  </w:style>
  <w:style w:type="paragraph" w:customStyle="1" w:styleId="30">
    <w:name w:val="Стиль3"/>
    <w:basedOn w:val="a"/>
    <w:link w:val="3"/>
    <w:rsid w:val="00793CC9"/>
    <w:pPr>
      <w:spacing w:before="200" w:after="0"/>
      <w:ind w:firstLine="709"/>
      <w:jc w:val="center"/>
      <w:outlineLvl w:val="1"/>
    </w:pPr>
    <w:rPr>
      <w:rFonts w:ascii="Calibri" w:hAnsi="Calibri" w:cs="Calibri"/>
      <w:b/>
      <w:bCs/>
      <w:sz w:val="26"/>
      <w:szCs w:val="26"/>
      <w:lang w:val="en-US" w:eastAsia="en-US"/>
    </w:rPr>
  </w:style>
  <w:style w:type="paragraph" w:customStyle="1" w:styleId="af5">
    <w:name w:val="Базовый"/>
    <w:rsid w:val="00793CC9"/>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Знак Знак"/>
    <w:basedOn w:val="a"/>
    <w:rsid w:val="00793CC9"/>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
    <w:rsid w:val="00793CC9"/>
    <w:pPr>
      <w:tabs>
        <w:tab w:val="left" w:pos="709"/>
      </w:tabs>
      <w:suppressAutoHyphens/>
      <w:spacing w:line="276" w:lineRule="atLeast"/>
    </w:pPr>
    <w:rPr>
      <w:rFonts w:ascii="Calibri" w:eastAsia="Times New Roman" w:hAnsi="Calibri" w:cs="Calibri"/>
      <w:color w:val="00000A"/>
    </w:rPr>
  </w:style>
  <w:style w:type="paragraph" w:customStyle="1" w:styleId="50">
    <w:name w:val="Знак Знак5"/>
    <w:basedOn w:val="a"/>
    <w:rsid w:val="00793CC9"/>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Absatz-Standardschriftart">
    <w:name w:val="Absatz-Standardschriftart"/>
    <w:rsid w:val="00793CC9"/>
  </w:style>
  <w:style w:type="character" w:customStyle="1" w:styleId="FontStyle16">
    <w:name w:val="Font Style16"/>
    <w:rsid w:val="00793CC9"/>
    <w:rPr>
      <w:rFonts w:ascii="Times New Roman" w:hAnsi="Times New Roman" w:cs="Times New Roman" w:hint="default"/>
      <w:sz w:val="26"/>
      <w:szCs w:val="26"/>
    </w:rPr>
  </w:style>
  <w:style w:type="character" w:customStyle="1" w:styleId="11">
    <w:name w:val="Название книги1"/>
    <w:rsid w:val="00793CC9"/>
    <w:rPr>
      <w:b/>
      <w:bCs/>
      <w:smallCaps/>
      <w:spacing w:val="5"/>
    </w:rPr>
  </w:style>
</w:styles>
</file>

<file path=word/webSettings.xml><?xml version="1.0" encoding="utf-8"?>
<w:webSettings xmlns:r="http://schemas.openxmlformats.org/officeDocument/2006/relationships" xmlns:w="http://schemas.openxmlformats.org/wordprocessingml/2006/main">
  <w:divs>
    <w:div w:id="15723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26"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 Type="http://schemas.openxmlformats.org/officeDocument/2006/relationships/settings" Target="settings.xml"/><Relationship Id="rId21" Type="http://schemas.openxmlformats.org/officeDocument/2006/relationships/hyperlink" Target="consultantplus://offline/ref=BAD353B4B9F53DA1BDDAE77FE26C1C30D8358168CCE849529CD6D1131A78BBDF5D5CD3E0E34E8FAAy8DEM" TargetMode="External"/><Relationship Id="rId34" Type="http://schemas.openxmlformats.org/officeDocument/2006/relationships/hyperlink" Target="consultantplus://offline/ref=68A2B5F0BFCB25FA510072DF8E111E716D743F3432F5D52469E6B96EA778FA6597DCBF6B2E386F06n9ICJ"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0M" TargetMode="External"/><Relationship Id="rId25"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3"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http://www.gosuslugi.ru" TargetMode="External"/><Relationship Id="rId32"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7"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hyperlink" Target="consultantplus://offline/ref=C496BA7CA1F486B243A3BC217C4F7BA4B8973B8AF09EE82FF17EE47421D7692D2AF395E972E69726627BBBn9v7E" TargetMode="External"/><Relationship Id="rId28"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6"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file:///C:\AppData\AppData\Local\AppData\AppData\Local\Microsoft\Windows\Temporary%20Internet%20Files\AppData\Local\Microsoft\Windows\&#208;&#157;&#208;&#184;&#208;&#183;&#208;&#176;&#208;&#188;&#208;&#181;&#208;&#181;&#208;&#178;\Desktop\&#208;&#180;&#208;" TargetMode="External"/><Relationship Id="rId31"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hyperlink" Target="http://gosuslugi.ru/" TargetMode="External"/><Relationship Id="rId27"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0" Type="http://schemas.openxmlformats.org/officeDocument/2006/relationships/hyperlink" Target="file:///C:\Users\Admin\AppData\Local\Temp\Rar$DIa0.443\&#1055;&#1088;&#1080;&#1089;&#1074;&#1086;&#1077;&#1085;&#1080;&#1077;%20&#1072;&#1076;&#1088;&#1077;&#1089;&#1086;&#1074;%20&#1086;&#1073;&#1098;&#1077;&#1082;&#1090;&#1072;&#1084;%20&#1072;&#1076;&#1088;&#1077;&#1089;&#1072;&#1094;&#1080;&#1080;.doc" TargetMode="External"/><Relationship Id="rId35"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42</Pages>
  <Words>11781</Words>
  <Characters>67154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2018-01-19T08:42:00Z</cp:lastPrinted>
  <dcterms:created xsi:type="dcterms:W3CDTF">2018-01-18T08:08:00Z</dcterms:created>
  <dcterms:modified xsi:type="dcterms:W3CDTF">2018-01-26T10:39:00Z</dcterms:modified>
</cp:coreProperties>
</file>