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7DC7" w:rsidRDefault="00817DC7" w:rsidP="00817DC7">
      <w:pPr>
        <w:suppressAutoHyphens w:val="0"/>
        <w:spacing w:before="100" w:beforeAutospacing="1" w:after="100" w:afterAutospacing="1"/>
        <w:jc w:val="center"/>
        <w:rPr>
          <w:b/>
          <w:bCs/>
          <w:lang w:eastAsia="ru-RU"/>
        </w:rPr>
      </w:pPr>
    </w:p>
    <w:p w:rsidR="00817DC7" w:rsidRPr="00817DC7" w:rsidRDefault="00817DC7" w:rsidP="00817DC7">
      <w:pPr>
        <w:suppressAutoHyphens w:val="0"/>
        <w:spacing w:before="100" w:beforeAutospacing="1" w:after="100" w:afterAutospacing="1"/>
        <w:jc w:val="center"/>
        <w:rPr>
          <w:sz w:val="44"/>
          <w:szCs w:val="44"/>
          <w:lang w:eastAsia="ru-RU"/>
        </w:rPr>
      </w:pPr>
      <w:r w:rsidRPr="00817DC7">
        <w:rPr>
          <w:b/>
          <w:bCs/>
          <w:sz w:val="44"/>
          <w:szCs w:val="44"/>
          <w:lang w:eastAsia="ru-RU"/>
        </w:rPr>
        <w:t>АДМИНИСТРАЦИЯ</w:t>
      </w:r>
    </w:p>
    <w:p w:rsidR="00817DC7" w:rsidRPr="00817DC7" w:rsidRDefault="000257AD" w:rsidP="00817DC7">
      <w:pPr>
        <w:suppressAutoHyphens w:val="0"/>
        <w:spacing w:before="100" w:beforeAutospacing="1" w:after="100" w:afterAutospacing="1"/>
        <w:jc w:val="center"/>
        <w:rPr>
          <w:sz w:val="44"/>
          <w:szCs w:val="44"/>
          <w:lang w:eastAsia="ru-RU"/>
        </w:rPr>
      </w:pPr>
      <w:r>
        <w:rPr>
          <w:b/>
          <w:bCs/>
          <w:sz w:val="44"/>
          <w:szCs w:val="44"/>
          <w:lang w:eastAsia="ru-RU"/>
        </w:rPr>
        <w:t>ОЗЕРСКОГО</w:t>
      </w:r>
      <w:r w:rsidR="00817DC7" w:rsidRPr="00817DC7">
        <w:rPr>
          <w:b/>
          <w:bCs/>
          <w:sz w:val="44"/>
          <w:szCs w:val="44"/>
          <w:lang w:eastAsia="ru-RU"/>
        </w:rPr>
        <w:t xml:space="preserve"> СЕЛЬСОВЕТА</w:t>
      </w:r>
    </w:p>
    <w:p w:rsidR="00817DC7" w:rsidRPr="00817DC7" w:rsidRDefault="00817DC7" w:rsidP="00817DC7">
      <w:pPr>
        <w:suppressAutoHyphens w:val="0"/>
        <w:spacing w:before="100" w:beforeAutospacing="1" w:after="100" w:afterAutospacing="1"/>
        <w:jc w:val="center"/>
        <w:rPr>
          <w:sz w:val="36"/>
          <w:szCs w:val="36"/>
          <w:lang w:eastAsia="ru-RU"/>
        </w:rPr>
      </w:pPr>
      <w:r w:rsidRPr="00817DC7">
        <w:rPr>
          <w:b/>
          <w:bCs/>
          <w:sz w:val="36"/>
          <w:szCs w:val="36"/>
          <w:lang w:eastAsia="ru-RU"/>
        </w:rPr>
        <w:t>ЩИГРОВСКОГО РАЙОНА</w:t>
      </w:r>
      <w:r>
        <w:rPr>
          <w:b/>
          <w:bCs/>
          <w:sz w:val="36"/>
          <w:szCs w:val="36"/>
          <w:lang w:eastAsia="ru-RU"/>
        </w:rPr>
        <w:t xml:space="preserve"> </w:t>
      </w:r>
      <w:r w:rsidRPr="00817DC7">
        <w:rPr>
          <w:b/>
          <w:bCs/>
          <w:sz w:val="36"/>
          <w:szCs w:val="36"/>
          <w:lang w:eastAsia="ru-RU"/>
        </w:rPr>
        <w:t>КУРСКОЙ ОБЛАСТИ</w:t>
      </w:r>
    </w:p>
    <w:p w:rsidR="00817DC7" w:rsidRPr="00817DC7" w:rsidRDefault="00817DC7" w:rsidP="00817DC7">
      <w:pPr>
        <w:suppressAutoHyphens w:val="0"/>
        <w:spacing w:before="100" w:beforeAutospacing="1" w:after="100" w:afterAutospacing="1"/>
        <w:jc w:val="center"/>
        <w:rPr>
          <w:sz w:val="44"/>
          <w:szCs w:val="44"/>
          <w:lang w:eastAsia="ru-RU"/>
        </w:rPr>
      </w:pPr>
      <w:r w:rsidRPr="00817DC7">
        <w:rPr>
          <w:b/>
          <w:bCs/>
          <w:sz w:val="44"/>
          <w:szCs w:val="44"/>
          <w:lang w:eastAsia="ru-RU"/>
        </w:rPr>
        <w:t> </w:t>
      </w:r>
    </w:p>
    <w:p w:rsidR="00817DC7" w:rsidRPr="00817DC7" w:rsidRDefault="00817DC7" w:rsidP="00817DC7">
      <w:pPr>
        <w:suppressAutoHyphens w:val="0"/>
        <w:spacing w:before="100" w:beforeAutospacing="1" w:after="100" w:afterAutospacing="1"/>
        <w:jc w:val="center"/>
        <w:rPr>
          <w:sz w:val="44"/>
          <w:szCs w:val="44"/>
          <w:lang w:eastAsia="ru-RU"/>
        </w:rPr>
      </w:pPr>
      <w:r w:rsidRPr="00817DC7">
        <w:rPr>
          <w:b/>
          <w:bCs/>
          <w:sz w:val="44"/>
          <w:szCs w:val="44"/>
          <w:lang w:eastAsia="ru-RU"/>
        </w:rPr>
        <w:t>ПОСТАНОВЛЕНИЕ</w:t>
      </w:r>
    </w:p>
    <w:p w:rsidR="00817DC7" w:rsidRPr="00817DC7" w:rsidRDefault="00817DC7" w:rsidP="00817DC7">
      <w:pPr>
        <w:suppressAutoHyphens w:val="0"/>
        <w:spacing w:before="100" w:beforeAutospacing="1" w:after="100" w:afterAutospacing="1"/>
        <w:jc w:val="center"/>
        <w:rPr>
          <w:lang w:eastAsia="ru-RU"/>
        </w:rPr>
      </w:pPr>
      <w:r w:rsidRPr="00817DC7">
        <w:rPr>
          <w:b/>
          <w:bCs/>
          <w:lang w:eastAsia="ru-RU"/>
        </w:rPr>
        <w:t> </w:t>
      </w:r>
    </w:p>
    <w:p w:rsidR="00817DC7" w:rsidRPr="00817DC7" w:rsidRDefault="00817DC7" w:rsidP="00817DC7">
      <w:pPr>
        <w:suppressAutoHyphens w:val="0"/>
        <w:spacing w:before="100" w:beforeAutospacing="1" w:after="100" w:afterAutospacing="1"/>
        <w:rPr>
          <w:lang w:eastAsia="ru-RU"/>
        </w:rPr>
      </w:pPr>
      <w:r w:rsidRPr="00817DC7">
        <w:rPr>
          <w:b/>
          <w:bCs/>
          <w:lang w:eastAsia="ru-RU"/>
        </w:rPr>
        <w:t xml:space="preserve">от </w:t>
      </w:r>
      <w:r w:rsidR="00DF60D0">
        <w:rPr>
          <w:b/>
          <w:bCs/>
          <w:lang w:eastAsia="ru-RU"/>
        </w:rPr>
        <w:t>13</w:t>
      </w:r>
      <w:r w:rsidRPr="00817DC7">
        <w:rPr>
          <w:b/>
          <w:bCs/>
          <w:lang w:eastAsia="ru-RU"/>
        </w:rPr>
        <w:t xml:space="preserve"> </w:t>
      </w:r>
      <w:r w:rsidR="00DF60D0">
        <w:rPr>
          <w:b/>
          <w:bCs/>
          <w:lang w:eastAsia="ru-RU"/>
        </w:rPr>
        <w:t>июня</w:t>
      </w:r>
      <w:r w:rsidRPr="00817DC7">
        <w:rPr>
          <w:b/>
          <w:bCs/>
          <w:lang w:eastAsia="ru-RU"/>
        </w:rPr>
        <w:t xml:space="preserve"> 2017 г.</w:t>
      </w:r>
      <w:r w:rsidR="00DF60D0">
        <w:rPr>
          <w:b/>
          <w:bCs/>
          <w:lang w:eastAsia="ru-RU"/>
        </w:rPr>
        <w:t xml:space="preserve">     </w:t>
      </w:r>
      <w:r w:rsidRPr="00817DC7">
        <w:rPr>
          <w:b/>
          <w:bCs/>
          <w:lang w:eastAsia="ru-RU"/>
        </w:rPr>
        <w:t xml:space="preserve"> №</w:t>
      </w:r>
      <w:r w:rsidR="00DF60D0">
        <w:rPr>
          <w:b/>
          <w:bCs/>
          <w:lang w:eastAsia="ru-RU"/>
        </w:rPr>
        <w:t>47</w:t>
      </w:r>
    </w:p>
    <w:p w:rsidR="00817DC7" w:rsidRPr="00817DC7" w:rsidRDefault="00817DC7" w:rsidP="00817DC7">
      <w:pPr>
        <w:suppressAutoHyphens w:val="0"/>
        <w:rPr>
          <w:lang w:eastAsia="ru-RU"/>
        </w:rPr>
      </w:pPr>
      <w:r w:rsidRPr="00817DC7">
        <w:rPr>
          <w:b/>
          <w:bCs/>
          <w:lang w:eastAsia="ru-RU"/>
        </w:rPr>
        <w:t>Об утверждении административного</w:t>
      </w:r>
    </w:p>
    <w:p w:rsidR="00817DC7" w:rsidRPr="00817DC7" w:rsidRDefault="00817DC7" w:rsidP="00817DC7">
      <w:pPr>
        <w:suppressAutoHyphens w:val="0"/>
        <w:rPr>
          <w:lang w:eastAsia="ru-RU"/>
        </w:rPr>
      </w:pPr>
      <w:r w:rsidRPr="00817DC7">
        <w:rPr>
          <w:b/>
          <w:bCs/>
          <w:lang w:eastAsia="ru-RU"/>
        </w:rPr>
        <w:t>регламента по предоставлению</w:t>
      </w:r>
    </w:p>
    <w:p w:rsidR="00817DC7" w:rsidRPr="00817DC7" w:rsidRDefault="00817DC7" w:rsidP="00817DC7">
      <w:pPr>
        <w:suppressAutoHyphens w:val="0"/>
        <w:rPr>
          <w:lang w:eastAsia="ru-RU"/>
        </w:rPr>
      </w:pPr>
      <w:r w:rsidRPr="00817DC7">
        <w:rPr>
          <w:b/>
          <w:bCs/>
          <w:lang w:eastAsia="ru-RU"/>
        </w:rPr>
        <w:t>муниципальной услуги</w:t>
      </w:r>
    </w:p>
    <w:p w:rsidR="00817DC7" w:rsidRPr="00817DC7" w:rsidRDefault="00817DC7" w:rsidP="00817DC7">
      <w:pPr>
        <w:suppressAutoHyphens w:val="0"/>
        <w:rPr>
          <w:lang w:eastAsia="ru-RU"/>
        </w:rPr>
      </w:pPr>
      <w:r w:rsidRPr="00817DC7">
        <w:rPr>
          <w:b/>
          <w:bCs/>
          <w:lang w:eastAsia="ru-RU"/>
        </w:rPr>
        <w:t>«Предварительное согласование предоставления земельного участка»</w:t>
      </w:r>
    </w:p>
    <w:p w:rsidR="00817DC7" w:rsidRPr="00817DC7" w:rsidRDefault="00817DC7" w:rsidP="00817DC7">
      <w:pPr>
        <w:suppressAutoHyphens w:val="0"/>
        <w:spacing w:before="100" w:beforeAutospacing="1" w:after="100" w:afterAutospacing="1"/>
        <w:jc w:val="center"/>
        <w:rPr>
          <w:lang w:eastAsia="ru-RU"/>
        </w:rPr>
      </w:pPr>
      <w:r w:rsidRPr="00817DC7">
        <w:rPr>
          <w:b/>
          <w:bCs/>
          <w:lang w:eastAsia="ru-RU"/>
        </w:rPr>
        <w:t> </w:t>
      </w:r>
    </w:p>
    <w:p w:rsidR="00817DC7" w:rsidRPr="00817DC7" w:rsidRDefault="00817DC7" w:rsidP="000257AD">
      <w:pPr>
        <w:suppressAutoHyphens w:val="0"/>
        <w:spacing w:before="100" w:beforeAutospacing="1" w:after="100" w:afterAutospacing="1"/>
        <w:ind w:firstLine="708"/>
        <w:rPr>
          <w:lang w:eastAsia="ru-RU"/>
        </w:rPr>
      </w:pPr>
      <w:r w:rsidRPr="00817DC7">
        <w:rPr>
          <w:lang w:eastAsia="ru-RU"/>
        </w:rPr>
        <w:t xml:space="preserve">В соответствии с Федеральным законом от 03.07.2016 № 334 «О внесении изменений в Земельный кодекс Российской Федерации и отдельные законодательные акты Российской Федерации» и Федеральным законом Российский Федерации от 27 июля 2010 г. № 210-ФЗ «Об организации предоставления государственных и муниципальных услуг» Администрация </w:t>
      </w:r>
      <w:r w:rsidR="000257AD">
        <w:rPr>
          <w:lang w:eastAsia="ru-RU"/>
        </w:rPr>
        <w:t>Озерского</w:t>
      </w:r>
      <w:r w:rsidRPr="00817DC7">
        <w:rPr>
          <w:lang w:eastAsia="ru-RU"/>
        </w:rPr>
        <w:t xml:space="preserve"> сельсовета Щигровского района постановляет:</w:t>
      </w:r>
    </w:p>
    <w:p w:rsidR="00817DC7" w:rsidRPr="00817DC7" w:rsidRDefault="00817DC7" w:rsidP="00817DC7">
      <w:pPr>
        <w:suppressAutoHyphens w:val="0"/>
        <w:spacing w:before="100" w:beforeAutospacing="1" w:after="100" w:afterAutospacing="1"/>
        <w:rPr>
          <w:lang w:eastAsia="ru-RU"/>
        </w:rPr>
      </w:pPr>
      <w:r w:rsidRPr="00817DC7">
        <w:rPr>
          <w:lang w:eastAsia="ru-RU"/>
        </w:rPr>
        <w:t>1.Утвердить административный регламент по предоставлению  муниципальной услуги «Предварительное согласование предоставления земельного участка».</w:t>
      </w:r>
    </w:p>
    <w:p w:rsidR="00817DC7" w:rsidRPr="00817DC7" w:rsidRDefault="00817DC7" w:rsidP="00817DC7">
      <w:pPr>
        <w:suppressAutoHyphens w:val="0"/>
        <w:spacing w:before="100" w:beforeAutospacing="1" w:after="100" w:afterAutospacing="1"/>
        <w:rPr>
          <w:lang w:eastAsia="ru-RU"/>
        </w:rPr>
      </w:pPr>
      <w:r w:rsidRPr="00817DC7">
        <w:rPr>
          <w:lang w:eastAsia="ru-RU"/>
        </w:rPr>
        <w:t xml:space="preserve">2. Считать утратившей силу постановление Администрации </w:t>
      </w:r>
      <w:r w:rsidR="000257AD">
        <w:rPr>
          <w:lang w:eastAsia="ru-RU"/>
        </w:rPr>
        <w:t>Озерского</w:t>
      </w:r>
      <w:r w:rsidRPr="00817DC7">
        <w:rPr>
          <w:lang w:eastAsia="ru-RU"/>
        </w:rPr>
        <w:t xml:space="preserve"> сельсовета от «</w:t>
      </w:r>
      <w:r w:rsidR="00DF60D0">
        <w:rPr>
          <w:lang w:eastAsia="ru-RU"/>
        </w:rPr>
        <w:t>27</w:t>
      </w:r>
      <w:r w:rsidRPr="00817DC7">
        <w:rPr>
          <w:lang w:eastAsia="ru-RU"/>
        </w:rPr>
        <w:t xml:space="preserve">» </w:t>
      </w:r>
      <w:r w:rsidR="00DF60D0">
        <w:rPr>
          <w:lang w:eastAsia="ru-RU"/>
        </w:rPr>
        <w:t>октября</w:t>
      </w:r>
      <w:r w:rsidRPr="00817DC7">
        <w:rPr>
          <w:lang w:eastAsia="ru-RU"/>
        </w:rPr>
        <w:t xml:space="preserve"> 201</w:t>
      </w:r>
      <w:r w:rsidR="00DF60D0">
        <w:rPr>
          <w:lang w:eastAsia="ru-RU"/>
        </w:rPr>
        <w:t>5</w:t>
      </w:r>
      <w:r w:rsidRPr="00817DC7">
        <w:rPr>
          <w:lang w:eastAsia="ru-RU"/>
        </w:rPr>
        <w:t xml:space="preserve"> года №</w:t>
      </w:r>
      <w:r w:rsidR="00DF60D0">
        <w:rPr>
          <w:lang w:eastAsia="ru-RU"/>
        </w:rPr>
        <w:t>97</w:t>
      </w:r>
      <w:r w:rsidRPr="00817DC7">
        <w:rPr>
          <w:lang w:eastAsia="ru-RU"/>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817DC7" w:rsidRPr="00817DC7" w:rsidRDefault="00817DC7" w:rsidP="00817DC7">
      <w:pPr>
        <w:suppressAutoHyphens w:val="0"/>
        <w:spacing w:before="100" w:beforeAutospacing="1" w:after="100" w:afterAutospacing="1"/>
        <w:rPr>
          <w:lang w:eastAsia="ru-RU"/>
        </w:rPr>
      </w:pPr>
      <w:r w:rsidRPr="00817DC7">
        <w:rPr>
          <w:lang w:eastAsia="ru-RU"/>
        </w:rPr>
        <w:t>3. Постановление вступает в силу с момента обнародования.</w:t>
      </w:r>
    </w:p>
    <w:p w:rsidR="00817DC7" w:rsidRPr="00817DC7" w:rsidRDefault="00817DC7" w:rsidP="00817DC7">
      <w:pPr>
        <w:suppressAutoHyphens w:val="0"/>
        <w:spacing w:before="100" w:beforeAutospacing="1" w:after="100" w:afterAutospacing="1"/>
        <w:rPr>
          <w:lang w:eastAsia="ru-RU"/>
        </w:rPr>
      </w:pPr>
      <w:r w:rsidRPr="00817DC7">
        <w:rPr>
          <w:lang w:eastAsia="ru-RU"/>
        </w:rPr>
        <w:t> </w:t>
      </w:r>
    </w:p>
    <w:p w:rsidR="00817DC7" w:rsidRPr="00817DC7" w:rsidRDefault="00817DC7" w:rsidP="00817DC7">
      <w:pPr>
        <w:suppressAutoHyphens w:val="0"/>
        <w:spacing w:before="100" w:beforeAutospacing="1" w:after="100" w:afterAutospacing="1"/>
        <w:rPr>
          <w:lang w:eastAsia="ru-RU"/>
        </w:rPr>
      </w:pPr>
      <w:r w:rsidRPr="00817DC7">
        <w:rPr>
          <w:lang w:eastAsia="ru-RU"/>
        </w:rPr>
        <w:t xml:space="preserve">Глава </w:t>
      </w:r>
      <w:r w:rsidR="000257AD">
        <w:rPr>
          <w:lang w:eastAsia="ru-RU"/>
        </w:rPr>
        <w:t>Озерского</w:t>
      </w:r>
      <w:r w:rsidRPr="00817DC7">
        <w:rPr>
          <w:lang w:eastAsia="ru-RU"/>
        </w:rPr>
        <w:t xml:space="preserve"> сельсовета                     </w:t>
      </w:r>
      <w:r w:rsidR="000257AD">
        <w:rPr>
          <w:lang w:eastAsia="ru-RU"/>
        </w:rPr>
        <w:t xml:space="preserve">                                   </w:t>
      </w:r>
      <w:r w:rsidRPr="00817DC7">
        <w:rPr>
          <w:lang w:eastAsia="ru-RU"/>
        </w:rPr>
        <w:t xml:space="preserve">        </w:t>
      </w:r>
      <w:r w:rsidR="000257AD">
        <w:rPr>
          <w:lang w:eastAsia="ru-RU"/>
        </w:rPr>
        <w:t>Ю. А. Бартенев</w:t>
      </w:r>
    </w:p>
    <w:p w:rsidR="00444F94" w:rsidRPr="00B87E47" w:rsidRDefault="00444F94" w:rsidP="00B87E47">
      <w:pPr>
        <w:widowControl w:val="0"/>
        <w:suppressAutoHyphens w:val="0"/>
        <w:autoSpaceDE w:val="0"/>
        <w:autoSpaceDN w:val="0"/>
        <w:adjustRightInd w:val="0"/>
        <w:ind w:left="3969"/>
        <w:jc w:val="right"/>
        <w:rPr>
          <w:lang w:eastAsia="ru-RU"/>
        </w:rPr>
      </w:pPr>
      <w:r w:rsidRPr="00B87E47">
        <w:rPr>
          <w:lang w:eastAsia="ru-RU"/>
        </w:rPr>
        <w:t xml:space="preserve">УТВЕРЖДЕН </w:t>
      </w:r>
    </w:p>
    <w:p w:rsidR="00444F94" w:rsidRPr="00B87E47" w:rsidRDefault="00444F94" w:rsidP="00B87E47">
      <w:pPr>
        <w:widowControl w:val="0"/>
        <w:suppressAutoHyphens w:val="0"/>
        <w:autoSpaceDE w:val="0"/>
        <w:autoSpaceDN w:val="0"/>
        <w:adjustRightInd w:val="0"/>
        <w:ind w:left="3969"/>
        <w:jc w:val="right"/>
        <w:rPr>
          <w:lang w:eastAsia="ru-RU"/>
        </w:rPr>
      </w:pPr>
      <w:r w:rsidRPr="00B87E47">
        <w:rPr>
          <w:lang w:eastAsia="ru-RU"/>
        </w:rPr>
        <w:t>постановлением Адми</w:t>
      </w:r>
      <w:r w:rsidR="00AE59CD" w:rsidRPr="00B87E47">
        <w:rPr>
          <w:lang w:eastAsia="ru-RU"/>
        </w:rPr>
        <w:t>ни</w:t>
      </w:r>
      <w:r w:rsidRPr="00B87E47">
        <w:rPr>
          <w:lang w:eastAsia="ru-RU"/>
        </w:rPr>
        <w:t xml:space="preserve">страции </w:t>
      </w:r>
    </w:p>
    <w:p w:rsidR="00B87E47" w:rsidRDefault="00D706DC" w:rsidP="00B87E47">
      <w:pPr>
        <w:widowControl w:val="0"/>
        <w:suppressAutoHyphens w:val="0"/>
        <w:autoSpaceDE w:val="0"/>
        <w:autoSpaceDN w:val="0"/>
        <w:adjustRightInd w:val="0"/>
        <w:ind w:left="3969"/>
        <w:jc w:val="right"/>
        <w:rPr>
          <w:lang w:eastAsia="ru-RU"/>
        </w:rPr>
      </w:pPr>
      <w:r>
        <w:rPr>
          <w:lang w:eastAsia="ru-RU"/>
        </w:rPr>
        <w:t>Озерского</w:t>
      </w:r>
      <w:r w:rsidR="00444F94" w:rsidRPr="00B87E47">
        <w:rPr>
          <w:lang w:eastAsia="ru-RU"/>
        </w:rPr>
        <w:t xml:space="preserve"> </w:t>
      </w:r>
      <w:r w:rsidR="0085737E" w:rsidRPr="00B87E47">
        <w:rPr>
          <w:lang w:eastAsia="ru-RU"/>
        </w:rPr>
        <w:t>сельсовета</w:t>
      </w:r>
      <w:r w:rsidR="00B87E47">
        <w:rPr>
          <w:lang w:eastAsia="ru-RU"/>
        </w:rPr>
        <w:t xml:space="preserve"> </w:t>
      </w:r>
    </w:p>
    <w:p w:rsidR="00444F94" w:rsidRPr="00B87E47" w:rsidRDefault="00B87E47" w:rsidP="00B87E47">
      <w:pPr>
        <w:widowControl w:val="0"/>
        <w:suppressAutoHyphens w:val="0"/>
        <w:autoSpaceDE w:val="0"/>
        <w:autoSpaceDN w:val="0"/>
        <w:adjustRightInd w:val="0"/>
        <w:ind w:left="3969"/>
        <w:jc w:val="right"/>
        <w:rPr>
          <w:lang w:eastAsia="ru-RU"/>
        </w:rPr>
      </w:pPr>
      <w:r>
        <w:rPr>
          <w:lang w:eastAsia="ru-RU"/>
        </w:rPr>
        <w:t>Щигровского района</w:t>
      </w:r>
      <w:r w:rsidR="00444F94" w:rsidRPr="00B87E47">
        <w:rPr>
          <w:lang w:eastAsia="ru-RU"/>
        </w:rPr>
        <w:t xml:space="preserve"> Курской области </w:t>
      </w:r>
    </w:p>
    <w:p w:rsidR="00DF60D0" w:rsidRPr="00DF60D0" w:rsidRDefault="00444F94" w:rsidP="00DF60D0">
      <w:pPr>
        <w:suppressAutoHyphens w:val="0"/>
        <w:jc w:val="right"/>
        <w:rPr>
          <w:lang w:eastAsia="ru-RU"/>
        </w:rPr>
      </w:pPr>
      <w:r w:rsidRPr="00DF60D0">
        <w:rPr>
          <w:lang w:eastAsia="ru-RU"/>
        </w:rPr>
        <w:t xml:space="preserve">                </w:t>
      </w:r>
      <w:r w:rsidR="00DF60D0" w:rsidRPr="00DF60D0">
        <w:rPr>
          <w:bCs/>
          <w:lang w:eastAsia="ru-RU"/>
        </w:rPr>
        <w:t xml:space="preserve">от </w:t>
      </w:r>
      <w:r w:rsidR="00DF60D0">
        <w:rPr>
          <w:bCs/>
          <w:lang w:eastAsia="ru-RU"/>
        </w:rPr>
        <w:t>13</w:t>
      </w:r>
      <w:r w:rsidR="00DF60D0" w:rsidRPr="00DF60D0">
        <w:rPr>
          <w:bCs/>
          <w:lang w:eastAsia="ru-RU"/>
        </w:rPr>
        <w:t xml:space="preserve"> </w:t>
      </w:r>
      <w:r w:rsidR="009975A2">
        <w:rPr>
          <w:bCs/>
          <w:lang w:eastAsia="ru-RU"/>
        </w:rPr>
        <w:t>июня</w:t>
      </w:r>
      <w:r w:rsidR="00DF60D0" w:rsidRPr="00DF60D0">
        <w:rPr>
          <w:bCs/>
          <w:lang w:eastAsia="ru-RU"/>
        </w:rPr>
        <w:t xml:space="preserve"> 2017 г. №</w:t>
      </w:r>
      <w:r w:rsidR="00DF60D0">
        <w:rPr>
          <w:bCs/>
          <w:lang w:eastAsia="ru-RU"/>
        </w:rPr>
        <w:t>47</w:t>
      </w:r>
    </w:p>
    <w:p w:rsidR="00444F94" w:rsidRPr="00B87E47" w:rsidRDefault="00444F94" w:rsidP="00B87E47">
      <w:pPr>
        <w:widowControl w:val="0"/>
        <w:suppressAutoHyphens w:val="0"/>
        <w:autoSpaceDE w:val="0"/>
        <w:autoSpaceDN w:val="0"/>
        <w:adjustRightInd w:val="0"/>
        <w:ind w:left="3969"/>
        <w:jc w:val="right"/>
        <w:rPr>
          <w:lang w:eastAsia="ru-RU"/>
        </w:rPr>
      </w:pPr>
    </w:p>
    <w:p w:rsidR="00444F94" w:rsidRPr="00B87E47" w:rsidRDefault="00444F94" w:rsidP="00444F94">
      <w:pPr>
        <w:widowControl w:val="0"/>
        <w:suppressAutoHyphens w:val="0"/>
        <w:autoSpaceDE w:val="0"/>
        <w:autoSpaceDN w:val="0"/>
        <w:adjustRightInd w:val="0"/>
        <w:ind w:left="5812"/>
        <w:jc w:val="right"/>
        <w:rPr>
          <w:lang w:eastAsia="ru-RU"/>
        </w:rPr>
      </w:pPr>
    </w:p>
    <w:p w:rsidR="00C61475" w:rsidRDefault="00C61475" w:rsidP="00C61475">
      <w:pPr>
        <w:widowControl w:val="0"/>
        <w:tabs>
          <w:tab w:val="left" w:pos="2585"/>
          <w:tab w:val="center" w:pos="4818"/>
        </w:tabs>
        <w:suppressAutoHyphens w:val="0"/>
        <w:autoSpaceDE w:val="0"/>
        <w:autoSpaceDN w:val="0"/>
        <w:adjustRightInd w:val="0"/>
        <w:rPr>
          <w:b/>
          <w:bCs/>
          <w:lang w:eastAsia="ru-RU"/>
        </w:rPr>
      </w:pPr>
    </w:p>
    <w:p w:rsidR="00B87E47" w:rsidRPr="00B87E47" w:rsidRDefault="00B87E47" w:rsidP="00C61475">
      <w:pPr>
        <w:widowControl w:val="0"/>
        <w:tabs>
          <w:tab w:val="left" w:pos="2585"/>
          <w:tab w:val="center" w:pos="4818"/>
        </w:tabs>
        <w:suppressAutoHyphens w:val="0"/>
        <w:autoSpaceDE w:val="0"/>
        <w:autoSpaceDN w:val="0"/>
        <w:adjustRightInd w:val="0"/>
        <w:rPr>
          <w:b/>
          <w:bCs/>
          <w:lang w:eastAsia="ru-RU"/>
        </w:rPr>
      </w:pPr>
    </w:p>
    <w:p w:rsidR="00444F94" w:rsidRPr="00B87E47" w:rsidRDefault="00C61475" w:rsidP="00C61475">
      <w:pPr>
        <w:widowControl w:val="0"/>
        <w:tabs>
          <w:tab w:val="left" w:pos="2585"/>
          <w:tab w:val="center" w:pos="4818"/>
        </w:tabs>
        <w:suppressAutoHyphens w:val="0"/>
        <w:autoSpaceDE w:val="0"/>
        <w:autoSpaceDN w:val="0"/>
        <w:adjustRightInd w:val="0"/>
        <w:rPr>
          <w:b/>
          <w:bCs/>
          <w:lang w:eastAsia="ru-RU"/>
        </w:rPr>
      </w:pPr>
      <w:r w:rsidRPr="00B87E47">
        <w:rPr>
          <w:b/>
          <w:bCs/>
          <w:lang w:eastAsia="ru-RU"/>
        </w:rPr>
        <w:tab/>
      </w:r>
      <w:r w:rsidRPr="00B87E47">
        <w:rPr>
          <w:b/>
          <w:bCs/>
          <w:lang w:eastAsia="ru-RU"/>
        </w:rPr>
        <w:tab/>
      </w:r>
      <w:r w:rsidR="00444F94" w:rsidRPr="00B87E47">
        <w:rPr>
          <w:b/>
          <w:bCs/>
          <w:lang w:eastAsia="ru-RU"/>
        </w:rPr>
        <w:t>Административный регламент</w:t>
      </w:r>
    </w:p>
    <w:p w:rsidR="00444F94" w:rsidRPr="00B87E47" w:rsidRDefault="00B87E47" w:rsidP="00807FBA">
      <w:pPr>
        <w:widowControl w:val="0"/>
        <w:tabs>
          <w:tab w:val="left" w:pos="2585"/>
        </w:tabs>
        <w:suppressAutoHyphens w:val="0"/>
        <w:autoSpaceDE w:val="0"/>
        <w:autoSpaceDN w:val="0"/>
        <w:adjustRightInd w:val="0"/>
        <w:jc w:val="center"/>
        <w:rPr>
          <w:bCs/>
          <w:lang w:eastAsia="ru-RU"/>
        </w:rPr>
      </w:pPr>
      <w:r>
        <w:rPr>
          <w:bCs/>
          <w:lang w:eastAsia="ru-RU"/>
        </w:rPr>
        <w:t xml:space="preserve">Администрации </w:t>
      </w:r>
      <w:r w:rsidR="00D706DC">
        <w:rPr>
          <w:bCs/>
          <w:lang w:eastAsia="ru-RU"/>
        </w:rPr>
        <w:t>Озерского</w:t>
      </w:r>
      <w:r w:rsidR="00444F94" w:rsidRPr="00B87E47">
        <w:rPr>
          <w:bCs/>
          <w:lang w:eastAsia="ru-RU"/>
        </w:rPr>
        <w:t xml:space="preserve"> </w:t>
      </w:r>
      <w:r w:rsidR="0085737E" w:rsidRPr="00B87E47">
        <w:rPr>
          <w:bCs/>
          <w:lang w:eastAsia="ru-RU"/>
        </w:rPr>
        <w:t>сельсовета</w:t>
      </w:r>
      <w:r w:rsidR="00444F94" w:rsidRPr="00B87E47">
        <w:rPr>
          <w:bCs/>
          <w:lang w:eastAsia="ru-RU"/>
        </w:rPr>
        <w:t xml:space="preserve"> </w:t>
      </w:r>
      <w:r>
        <w:rPr>
          <w:bCs/>
          <w:lang w:eastAsia="ru-RU"/>
        </w:rPr>
        <w:t xml:space="preserve"> Щигровского района </w:t>
      </w:r>
      <w:r w:rsidR="00444F94" w:rsidRPr="00B87E47">
        <w:rPr>
          <w:bCs/>
          <w:lang w:eastAsia="ru-RU"/>
        </w:rPr>
        <w:t>Курской области</w:t>
      </w:r>
    </w:p>
    <w:p w:rsidR="00206D3D" w:rsidRPr="00B87E47" w:rsidRDefault="00444F94" w:rsidP="00444F94">
      <w:pPr>
        <w:widowControl w:val="0"/>
        <w:tabs>
          <w:tab w:val="left" w:pos="2585"/>
        </w:tabs>
        <w:suppressAutoHyphens w:val="0"/>
        <w:autoSpaceDE w:val="0"/>
        <w:autoSpaceDN w:val="0"/>
        <w:adjustRightInd w:val="0"/>
        <w:jc w:val="center"/>
        <w:rPr>
          <w:bCs/>
          <w:lang w:eastAsia="ru-RU"/>
        </w:rPr>
      </w:pPr>
      <w:r w:rsidRPr="00B87E47">
        <w:rPr>
          <w:bCs/>
          <w:lang w:eastAsia="ru-RU"/>
        </w:rPr>
        <w:t>по предоставлению муниципальной услуги</w:t>
      </w:r>
      <w:r w:rsidRPr="00B87E47">
        <w:rPr>
          <w:b/>
          <w:bCs/>
          <w:lang w:eastAsia="ru-RU"/>
        </w:rPr>
        <w:t xml:space="preserve"> </w:t>
      </w:r>
      <w:r w:rsidRPr="00B87E47">
        <w:rPr>
          <w:bCs/>
          <w:kern w:val="2"/>
          <w:lang w:eastAsia="ru-RU"/>
        </w:rPr>
        <w:t xml:space="preserve"> </w:t>
      </w:r>
    </w:p>
    <w:p w:rsidR="00444F94" w:rsidRPr="00B87E47" w:rsidRDefault="0021706B" w:rsidP="00C73393">
      <w:pPr>
        <w:spacing w:line="100" w:lineRule="atLeast"/>
        <w:jc w:val="center"/>
        <w:rPr>
          <w:b/>
        </w:rPr>
      </w:pPr>
      <w:r w:rsidRPr="00B87E47">
        <w:rPr>
          <w:b/>
        </w:rPr>
        <w:t>«</w:t>
      </w:r>
      <w:r w:rsidR="005A1185" w:rsidRPr="00B87E47">
        <w:rPr>
          <w:b/>
        </w:rPr>
        <w:t>Предварительное согласование предоставления земельного участка</w:t>
      </w:r>
      <w:r w:rsidR="00C73393" w:rsidRPr="00B87E47">
        <w:rPr>
          <w:b/>
        </w:rPr>
        <w:t>»</w:t>
      </w:r>
    </w:p>
    <w:p w:rsidR="0021706B" w:rsidRPr="00B87E47" w:rsidRDefault="0021706B" w:rsidP="0021706B">
      <w:pPr>
        <w:spacing w:line="100" w:lineRule="atLeast"/>
        <w:jc w:val="center"/>
        <w:rPr>
          <w:rFonts w:ascii="Arial" w:hAnsi="Arial" w:cs="Arial"/>
          <w:b/>
        </w:rPr>
      </w:pPr>
    </w:p>
    <w:p w:rsidR="0021706B" w:rsidRPr="00B87E47" w:rsidRDefault="0021706B" w:rsidP="00444F94">
      <w:pPr>
        <w:spacing w:line="100" w:lineRule="atLeast"/>
        <w:jc w:val="center"/>
        <w:rPr>
          <w:b/>
          <w:spacing w:val="-1"/>
        </w:rPr>
      </w:pPr>
      <w:r w:rsidRPr="00B87E47">
        <w:rPr>
          <w:b/>
        </w:rPr>
        <w:t xml:space="preserve">1. </w:t>
      </w:r>
      <w:r w:rsidRPr="00B87E47">
        <w:rPr>
          <w:b/>
          <w:spacing w:val="-1"/>
        </w:rPr>
        <w:t>ОБЩИЕ ПОЛОЖЕНИЯ</w:t>
      </w:r>
    </w:p>
    <w:p w:rsidR="0021706B" w:rsidRPr="00B87E47" w:rsidRDefault="0021706B" w:rsidP="0021706B">
      <w:pPr>
        <w:spacing w:line="100" w:lineRule="atLeast"/>
        <w:jc w:val="center"/>
        <w:rPr>
          <w:b/>
          <w:spacing w:val="-1"/>
        </w:rPr>
      </w:pPr>
    </w:p>
    <w:p w:rsidR="0021706B" w:rsidRPr="00B87E47" w:rsidRDefault="00DE344B" w:rsidP="00DE344B">
      <w:pPr>
        <w:numPr>
          <w:ilvl w:val="1"/>
          <w:numId w:val="1"/>
        </w:numPr>
        <w:tabs>
          <w:tab w:val="clear" w:pos="0"/>
          <w:tab w:val="num" w:pos="1080"/>
        </w:tabs>
        <w:spacing w:line="100" w:lineRule="atLeast"/>
        <w:ind w:left="1080" w:hanging="360"/>
        <w:jc w:val="center"/>
        <w:rPr>
          <w:b/>
          <w:spacing w:val="-1"/>
        </w:rPr>
      </w:pPr>
      <w:r w:rsidRPr="00B87E47">
        <w:rPr>
          <w:b/>
          <w:spacing w:val="-1"/>
        </w:rPr>
        <w:t xml:space="preserve">1.1. </w:t>
      </w:r>
      <w:r w:rsidR="0021706B" w:rsidRPr="00B87E47">
        <w:rPr>
          <w:b/>
          <w:spacing w:val="-1"/>
        </w:rPr>
        <w:t xml:space="preserve"> Предмет регулирования регламента</w:t>
      </w:r>
    </w:p>
    <w:p w:rsidR="00444F94" w:rsidRPr="00B87E47" w:rsidRDefault="0021706B" w:rsidP="006B2ED1">
      <w:pPr>
        <w:jc w:val="both"/>
      </w:pPr>
      <w:r w:rsidRPr="00B87E47">
        <w:rPr>
          <w:bCs/>
          <w:color w:val="000000"/>
        </w:rPr>
        <w:tab/>
      </w:r>
      <w:r w:rsidR="00444F94" w:rsidRPr="00B87E47">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1706B" w:rsidRPr="00B87E47" w:rsidRDefault="0021706B" w:rsidP="00444F94">
      <w:pPr>
        <w:tabs>
          <w:tab w:val="left" w:pos="1134"/>
        </w:tabs>
        <w:spacing w:line="100" w:lineRule="atLeast"/>
        <w:ind w:firstLine="709"/>
        <w:jc w:val="both"/>
      </w:pPr>
    </w:p>
    <w:p w:rsidR="0021706B" w:rsidRPr="00B87E47" w:rsidRDefault="0021706B" w:rsidP="00DE344B">
      <w:pPr>
        <w:spacing w:line="100" w:lineRule="atLeast"/>
        <w:jc w:val="center"/>
        <w:rPr>
          <w:b/>
        </w:rPr>
      </w:pPr>
      <w:r w:rsidRPr="00B87E47">
        <w:rPr>
          <w:b/>
        </w:rPr>
        <w:t>1.2. Круг заявителей</w:t>
      </w:r>
    </w:p>
    <w:p w:rsidR="0021706B" w:rsidRPr="00B87E47" w:rsidRDefault="0021706B" w:rsidP="0021706B">
      <w:pPr>
        <w:spacing w:line="100" w:lineRule="atLeast"/>
        <w:jc w:val="both"/>
      </w:pPr>
      <w:r w:rsidRPr="00B87E47">
        <w:t xml:space="preserve">    </w:t>
      </w:r>
      <w:r w:rsidR="00444F94" w:rsidRPr="00B87E47">
        <w:t>Заявителями являются физические лица,  юридические лица  либо их уполномоченные представители (далее – заявители).</w:t>
      </w:r>
    </w:p>
    <w:p w:rsidR="0021706B" w:rsidRPr="00B87E47" w:rsidRDefault="0021706B" w:rsidP="0021706B">
      <w:pPr>
        <w:spacing w:line="100" w:lineRule="atLeast"/>
        <w:jc w:val="both"/>
        <w:rPr>
          <w:b/>
        </w:rPr>
      </w:pPr>
    </w:p>
    <w:p w:rsidR="00B87E47" w:rsidRPr="00BF0073" w:rsidRDefault="00B87E47" w:rsidP="00B87E47">
      <w:pPr>
        <w:widowControl w:val="0"/>
        <w:ind w:firstLine="720"/>
        <w:jc w:val="both"/>
        <w:rPr>
          <w:b/>
          <w:bCs/>
        </w:rPr>
      </w:pPr>
      <w:r w:rsidRPr="00BF0073">
        <w:rPr>
          <w:b/>
          <w:bCs/>
        </w:rPr>
        <w:t>1.3. Требования к порядку информирования о предоставлении муниципальной услуги</w:t>
      </w: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 xml:space="preserve">Администрация </w:t>
      </w:r>
      <w:r w:rsidR="00D706DC">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sidRPr="00BF0073">
        <w:rPr>
          <w:rFonts w:ascii="Times New Roman" w:hAnsi="Times New Roman" w:cs="Times New Roman"/>
          <w:sz w:val="24"/>
          <w:szCs w:val="24"/>
        </w:rPr>
        <w:t>:</w:t>
      </w: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Росс</w:t>
      </w:r>
      <w:r>
        <w:rPr>
          <w:rFonts w:ascii="Times New Roman" w:hAnsi="Times New Roman" w:cs="Times New Roman"/>
          <w:sz w:val="24"/>
          <w:szCs w:val="24"/>
        </w:rPr>
        <w:t xml:space="preserve">ия, Курская область, Щигровский район, </w:t>
      </w:r>
      <w:r w:rsidR="00D706DC">
        <w:rPr>
          <w:rFonts w:ascii="Times New Roman" w:hAnsi="Times New Roman" w:cs="Times New Roman"/>
          <w:sz w:val="24"/>
          <w:szCs w:val="24"/>
        </w:rPr>
        <w:t>п</w:t>
      </w:r>
      <w:r>
        <w:rPr>
          <w:rFonts w:ascii="Times New Roman" w:hAnsi="Times New Roman" w:cs="Times New Roman"/>
          <w:sz w:val="24"/>
          <w:szCs w:val="24"/>
        </w:rPr>
        <w:t xml:space="preserve">. </w:t>
      </w:r>
      <w:r w:rsidR="00D706DC">
        <w:rPr>
          <w:rFonts w:ascii="Times New Roman" w:hAnsi="Times New Roman" w:cs="Times New Roman"/>
          <w:sz w:val="24"/>
          <w:szCs w:val="24"/>
        </w:rPr>
        <w:t>Плодовый</w:t>
      </w:r>
      <w:r w:rsidRPr="00BF0073">
        <w:rPr>
          <w:rFonts w:ascii="Times New Roman" w:hAnsi="Times New Roman" w:cs="Times New Roman"/>
          <w:sz w:val="24"/>
          <w:szCs w:val="24"/>
        </w:rPr>
        <w:t xml:space="preserve"> </w:t>
      </w:r>
    </w:p>
    <w:p w:rsidR="00B87E47" w:rsidRPr="00BF0073" w:rsidRDefault="00B87E47" w:rsidP="00B87E47">
      <w:pPr>
        <w:rPr>
          <w:b/>
          <w:bCs/>
        </w:rPr>
      </w:pPr>
      <w:r w:rsidRPr="00BF0073">
        <w:rPr>
          <w:b/>
          <w:bCs/>
        </w:rPr>
        <w:t>График работы:</w:t>
      </w:r>
    </w:p>
    <w:tbl>
      <w:tblPr>
        <w:tblW w:w="0" w:type="auto"/>
        <w:tblLayout w:type="fixed"/>
        <w:tblLook w:val="00A0"/>
      </w:tblPr>
      <w:tblGrid>
        <w:gridCol w:w="4692"/>
        <w:gridCol w:w="4673"/>
      </w:tblGrid>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Вторник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Среда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 xml:space="preserve">с 8-00 </w:t>
            </w:r>
            <w:r w:rsidRPr="00BF0073">
              <w:t xml:space="preserve"> до </w:t>
            </w:r>
            <w:r>
              <w:t>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Четверг</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Пятница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Суббота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bl>
    <w:p w:rsidR="00B87E47" w:rsidRPr="00BF0073" w:rsidRDefault="00B87E47" w:rsidP="00B87E47">
      <w:pPr>
        <w:ind w:firstLine="709"/>
      </w:pP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87E47" w:rsidRPr="00BF0073" w:rsidRDefault="00B87E47" w:rsidP="00B87E47">
      <w:pPr>
        <w:pStyle w:val="af8"/>
        <w:rPr>
          <w:rFonts w:ascii="Times New Roman" w:hAnsi="Times New Roman" w:cs="Times New Roman"/>
          <w:sz w:val="24"/>
          <w:szCs w:val="24"/>
        </w:rPr>
      </w:pPr>
    </w:p>
    <w:p w:rsidR="00B87E47" w:rsidRPr="00BF0073" w:rsidRDefault="00B87E47" w:rsidP="00B87E47">
      <w:pPr>
        <w:pStyle w:val="af8"/>
        <w:rPr>
          <w:rFonts w:ascii="Times New Roman" w:hAnsi="Times New Roman" w:cs="Times New Roman"/>
          <w:sz w:val="24"/>
          <w:szCs w:val="24"/>
        </w:rPr>
      </w:pPr>
      <w:r>
        <w:rPr>
          <w:rFonts w:ascii="Times New Roman" w:hAnsi="Times New Roman" w:cs="Times New Roman"/>
          <w:sz w:val="24"/>
          <w:szCs w:val="24"/>
        </w:rPr>
        <w:t xml:space="preserve">Филиал ОБУ «МФЦ» Щигровского </w:t>
      </w:r>
      <w:r w:rsidRPr="00BF0073">
        <w:rPr>
          <w:rFonts w:ascii="Times New Roman" w:hAnsi="Times New Roman" w:cs="Times New Roman"/>
          <w:sz w:val="24"/>
          <w:szCs w:val="24"/>
        </w:rPr>
        <w:t xml:space="preserve">района (далее филиал ОБУ «МФЦ»): </w:t>
      </w:r>
    </w:p>
    <w:p w:rsidR="00B87E47" w:rsidRPr="00BF0073" w:rsidRDefault="00B87E47" w:rsidP="00B87E47">
      <w:pPr>
        <w:pStyle w:val="af8"/>
        <w:rPr>
          <w:rFonts w:ascii="Times New Roman" w:hAnsi="Times New Roman" w:cs="Times New Roman"/>
          <w:sz w:val="24"/>
          <w:szCs w:val="24"/>
        </w:rPr>
      </w:pPr>
      <w:r>
        <w:rPr>
          <w:rFonts w:ascii="Times New Roman" w:hAnsi="Times New Roman" w:cs="Times New Roman"/>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sz w:val="24"/>
          <w:szCs w:val="24"/>
        </w:rPr>
        <w:t>.</w:t>
      </w:r>
    </w:p>
    <w:p w:rsidR="00B87E47" w:rsidRPr="00BF0073" w:rsidRDefault="00B87E47" w:rsidP="00B87E47">
      <w:pPr>
        <w:pStyle w:val="af8"/>
        <w:rPr>
          <w:rFonts w:ascii="Times New Roman" w:hAnsi="Times New Roman" w:cs="Times New Roman"/>
          <w:sz w:val="24"/>
          <w:szCs w:val="24"/>
        </w:rPr>
      </w:pPr>
    </w:p>
    <w:p w:rsidR="00B87E47" w:rsidRPr="00BF0073" w:rsidRDefault="00B87E47" w:rsidP="00B87E47">
      <w:pPr>
        <w:rPr>
          <w:b/>
          <w:bCs/>
        </w:rPr>
      </w:pPr>
      <w:r w:rsidRPr="00BF0073">
        <w:t xml:space="preserve"> </w:t>
      </w:r>
      <w:r w:rsidRPr="00BF0073">
        <w:rPr>
          <w:b/>
          <w:bCs/>
        </w:rPr>
        <w:t>График работы:</w:t>
      </w:r>
    </w:p>
    <w:tbl>
      <w:tblPr>
        <w:tblW w:w="0" w:type="auto"/>
        <w:tblLayout w:type="fixed"/>
        <w:tblLook w:val="00A0"/>
      </w:tblPr>
      <w:tblGrid>
        <w:gridCol w:w="4692"/>
        <w:gridCol w:w="4673"/>
      </w:tblGrid>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Вторник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Среда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w:t>
            </w:r>
            <w:r w:rsidRPr="00BF0073">
              <w:t xml:space="preserve"> до </w:t>
            </w:r>
            <w:r>
              <w:t xml:space="preserve">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Четверг</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20-00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Пятница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Суббота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9-00  до  13-00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bl>
    <w:p w:rsidR="00B87E47" w:rsidRPr="00BF0073" w:rsidRDefault="00B87E47" w:rsidP="00B87E47">
      <w:pPr>
        <w:ind w:firstLine="709"/>
      </w:pPr>
    </w:p>
    <w:p w:rsidR="00B87E47" w:rsidRPr="00BF0073" w:rsidRDefault="00B87E47" w:rsidP="00B87E47">
      <w:pPr>
        <w:pStyle w:val="af8"/>
        <w:rPr>
          <w:rFonts w:ascii="Times New Roman" w:hAnsi="Times New Roman" w:cs="Times New Roman"/>
          <w:sz w:val="24"/>
          <w:szCs w:val="24"/>
        </w:rPr>
      </w:pP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87E47"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 xml:space="preserve">Телефон Администрации </w:t>
      </w:r>
      <w:r w:rsidR="00D706DC">
        <w:rPr>
          <w:rFonts w:ascii="Times New Roman" w:hAnsi="Times New Roman" w:cs="Times New Roman"/>
          <w:bCs/>
          <w:sz w:val="24"/>
          <w:szCs w:val="24"/>
        </w:rPr>
        <w:t>Озерского</w:t>
      </w:r>
      <w:r w:rsidRPr="000453D7">
        <w:rPr>
          <w:rFonts w:ascii="Times New Roman" w:hAnsi="Times New Roman" w:cs="Times New Roman"/>
          <w:bCs/>
          <w:sz w:val="24"/>
          <w:szCs w:val="24"/>
        </w:rPr>
        <w:t xml:space="preserve"> сельсовета Щигровского района</w:t>
      </w:r>
      <w:r>
        <w:rPr>
          <w:rFonts w:ascii="Times New Roman" w:hAnsi="Times New Roman" w:cs="Times New Roman"/>
          <w:sz w:val="24"/>
          <w:szCs w:val="24"/>
        </w:rPr>
        <w:t xml:space="preserve">: </w:t>
      </w:r>
    </w:p>
    <w:p w:rsidR="00B87E47" w:rsidRPr="00BF0073" w:rsidRDefault="00B87E47" w:rsidP="00B87E47">
      <w:pPr>
        <w:pStyle w:val="af8"/>
        <w:rPr>
          <w:rFonts w:ascii="Times New Roman" w:hAnsi="Times New Roman" w:cs="Times New Roman"/>
          <w:sz w:val="24"/>
          <w:szCs w:val="24"/>
        </w:rPr>
      </w:pPr>
      <w:r>
        <w:rPr>
          <w:rFonts w:ascii="Times New Roman" w:hAnsi="Times New Roman" w:cs="Times New Roman"/>
          <w:sz w:val="24"/>
          <w:szCs w:val="24"/>
        </w:rPr>
        <w:t>8(471-45) 4-</w:t>
      </w:r>
      <w:r w:rsidR="00D706DC">
        <w:rPr>
          <w:rFonts w:ascii="Times New Roman" w:hAnsi="Times New Roman" w:cs="Times New Roman"/>
          <w:sz w:val="24"/>
          <w:szCs w:val="24"/>
        </w:rPr>
        <w:t>31</w:t>
      </w:r>
      <w:r>
        <w:rPr>
          <w:rFonts w:ascii="Times New Roman" w:hAnsi="Times New Roman" w:cs="Times New Roman"/>
          <w:sz w:val="24"/>
          <w:szCs w:val="24"/>
        </w:rPr>
        <w:t>-</w:t>
      </w:r>
      <w:r w:rsidR="00D706DC">
        <w:rPr>
          <w:rFonts w:ascii="Times New Roman" w:hAnsi="Times New Roman" w:cs="Times New Roman"/>
          <w:sz w:val="24"/>
          <w:szCs w:val="24"/>
        </w:rPr>
        <w:t>17</w:t>
      </w:r>
    </w:p>
    <w:p w:rsidR="00B87E47" w:rsidRPr="00BF0073" w:rsidRDefault="00B87E47" w:rsidP="00B87E47">
      <w:pPr>
        <w:pStyle w:val="af8"/>
        <w:rPr>
          <w:rFonts w:ascii="Times New Roman" w:hAnsi="Times New Roman" w:cs="Times New Roman"/>
          <w:sz w:val="24"/>
          <w:szCs w:val="24"/>
        </w:rPr>
      </w:pPr>
      <w:r w:rsidRPr="00BF0073">
        <w:rPr>
          <w:rFonts w:ascii="Times New Roman" w:hAnsi="Times New Roman" w:cs="Times New Roman"/>
          <w:sz w:val="24"/>
          <w:szCs w:val="24"/>
        </w:rPr>
        <w:t>Справочные  телефон</w:t>
      </w:r>
      <w:r>
        <w:rPr>
          <w:rFonts w:ascii="Times New Roman" w:hAnsi="Times New Roman" w:cs="Times New Roman"/>
          <w:sz w:val="24"/>
          <w:szCs w:val="24"/>
        </w:rPr>
        <w:t>ы ОБУ «МФЦ»:8(471-45) 4-11-12</w:t>
      </w:r>
    </w:p>
    <w:p w:rsidR="00B87E47" w:rsidRPr="00BF0073" w:rsidRDefault="00B87E47" w:rsidP="00B87E47">
      <w:pPr>
        <w:pStyle w:val="af8"/>
        <w:rPr>
          <w:rFonts w:ascii="Times New Roman" w:hAnsi="Times New Roman" w:cs="Times New Roman"/>
          <w:sz w:val="24"/>
          <w:szCs w:val="24"/>
        </w:rPr>
      </w:pPr>
    </w:p>
    <w:p w:rsidR="00B87E47" w:rsidRPr="00BF0073" w:rsidRDefault="00B87E47" w:rsidP="00B87E47">
      <w:pPr>
        <w:autoSpaceDE w:val="0"/>
        <w:jc w:val="both"/>
      </w:pPr>
      <w:r w:rsidRPr="00BF0073">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87E47" w:rsidRPr="00BF0073" w:rsidRDefault="00B87E47" w:rsidP="00B87E47">
      <w:pPr>
        <w:spacing w:line="100" w:lineRule="atLeast"/>
        <w:jc w:val="both"/>
      </w:pPr>
      <w:r w:rsidRPr="00BF0073">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87E47" w:rsidRDefault="00B87E47" w:rsidP="00B87E47">
      <w:pPr>
        <w:pStyle w:val="af6"/>
        <w:jc w:val="both"/>
      </w:pPr>
      <w:r w:rsidRPr="00BF0073">
        <w:t xml:space="preserve">Адрес официального  сайта </w:t>
      </w:r>
      <w:r w:rsidR="00D706DC">
        <w:rPr>
          <w:bCs/>
        </w:rPr>
        <w:t>Озерского</w:t>
      </w:r>
      <w:r w:rsidRPr="000453D7">
        <w:rPr>
          <w:bCs/>
        </w:rPr>
        <w:t xml:space="preserve"> сельсовета Щигровского района</w:t>
      </w:r>
      <w:r w:rsidRPr="00BF0073">
        <w:t xml:space="preserve"> Курской области </w:t>
      </w:r>
      <w:r w:rsidRPr="006E1EA2">
        <w:t xml:space="preserve">: </w:t>
      </w:r>
      <w:r w:rsidRPr="006E1EA2">
        <w:rPr>
          <w:bCs/>
        </w:rPr>
        <w:t xml:space="preserve"> </w:t>
      </w:r>
      <w:r w:rsidRPr="006E1EA2">
        <w:t>(</w:t>
      </w:r>
      <w:r w:rsidR="00D706DC" w:rsidRPr="00D706DC">
        <w:t>www. Ozorsk.kursk.ru</w:t>
      </w:r>
      <w:r w:rsidR="00D706DC">
        <w:t>)</w:t>
      </w:r>
      <w:r w:rsidR="00D706DC" w:rsidRPr="00D706DC">
        <w:rPr>
          <w:rFonts w:eastAsia="Calibri"/>
        </w:rPr>
        <w:t xml:space="preserve">  </w:t>
      </w:r>
    </w:p>
    <w:p w:rsidR="00B87E47" w:rsidRPr="00BF0073" w:rsidRDefault="00B87E47" w:rsidP="00B87E47">
      <w:pPr>
        <w:pStyle w:val="af6"/>
        <w:jc w:val="both"/>
      </w:pPr>
      <w:r w:rsidRPr="00BF0073">
        <w:t xml:space="preserve">Электронная почта: </w:t>
      </w:r>
      <w:r w:rsidR="00D706DC" w:rsidRPr="00D706DC">
        <w:rPr>
          <w:rFonts w:eastAsia="Calibri"/>
        </w:rPr>
        <w:t>ozepki-adm@mail.ru</w:t>
      </w:r>
    </w:p>
    <w:p w:rsidR="00B87E47" w:rsidRPr="00BF0073" w:rsidRDefault="00B87E47" w:rsidP="00B87E47">
      <w:pPr>
        <w:spacing w:line="100" w:lineRule="atLeast"/>
        <w:jc w:val="both"/>
      </w:pPr>
      <w:r w:rsidRPr="00BF0073">
        <w:t>Адрес официального сайта МФЦ: www.mfc-kursk.ru.</w:t>
      </w:r>
    </w:p>
    <w:p w:rsidR="00B87E47" w:rsidRPr="00BF0073" w:rsidRDefault="00B87E47" w:rsidP="00B87E47">
      <w:pPr>
        <w:spacing w:line="100" w:lineRule="atLeast"/>
        <w:jc w:val="both"/>
      </w:pPr>
      <w:r w:rsidRPr="00BF0073">
        <w:t>Электронная почта МФЦ: mfc@rkursk.ru.</w:t>
      </w:r>
    </w:p>
    <w:p w:rsidR="00B87E47" w:rsidRPr="00BF0073" w:rsidRDefault="00B87E47" w:rsidP="00B87E47">
      <w:pPr>
        <w:spacing w:line="100" w:lineRule="atLeast"/>
        <w:ind w:firstLine="720"/>
        <w:jc w:val="both"/>
      </w:pPr>
      <w:r w:rsidRPr="00BF0073">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87E47" w:rsidRPr="00BF0073" w:rsidRDefault="00B87E47" w:rsidP="00B87E47">
      <w:pPr>
        <w:spacing w:line="100" w:lineRule="atLeast"/>
        <w:ind w:firstLine="708"/>
        <w:jc w:val="both"/>
      </w:pPr>
      <w:r w:rsidRPr="00BF0073">
        <w:t>1.3.5. Информация об услуге, порядке ее оказания предоставляется заявителям на безвозмездной основе.</w:t>
      </w:r>
    </w:p>
    <w:p w:rsidR="00B87E47" w:rsidRPr="00BF0073" w:rsidRDefault="00B87E47" w:rsidP="00B87E47">
      <w:pPr>
        <w:spacing w:line="100" w:lineRule="atLeast"/>
        <w:ind w:firstLine="709"/>
        <w:jc w:val="both"/>
      </w:pPr>
      <w:r w:rsidRPr="00BF0073">
        <w:t>1.3.6. Информирование заявителей организуется следующим образом:</w:t>
      </w:r>
    </w:p>
    <w:p w:rsidR="00B87E47" w:rsidRPr="00BF0073" w:rsidRDefault="00B87E47" w:rsidP="00B87E47">
      <w:pPr>
        <w:spacing w:line="100" w:lineRule="atLeast"/>
        <w:ind w:firstLine="709"/>
        <w:jc w:val="both"/>
      </w:pPr>
      <w:r w:rsidRPr="00BF0073">
        <w:t>индивидуальное информирование (устное, письменное);</w:t>
      </w:r>
    </w:p>
    <w:p w:rsidR="00B87E47" w:rsidRPr="00BF0073" w:rsidRDefault="00B87E47" w:rsidP="00B87E47">
      <w:pPr>
        <w:spacing w:line="100" w:lineRule="atLeast"/>
        <w:ind w:firstLine="709"/>
        <w:jc w:val="both"/>
      </w:pPr>
      <w:r w:rsidRPr="00BF0073">
        <w:t>публичное информирование (средства массовой информации, сеть «Интернет»).</w:t>
      </w:r>
    </w:p>
    <w:p w:rsidR="00B87E47" w:rsidRPr="00BF0073" w:rsidRDefault="00B87E47" w:rsidP="00B87E47">
      <w:pPr>
        <w:spacing w:line="100" w:lineRule="atLeast"/>
        <w:ind w:firstLine="709"/>
        <w:jc w:val="both"/>
      </w:pPr>
      <w:r w:rsidRPr="00BF0073">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87E47" w:rsidRPr="00BF0073" w:rsidRDefault="00B87E47" w:rsidP="00B87E47">
      <w:pPr>
        <w:spacing w:line="100" w:lineRule="atLeast"/>
        <w:ind w:firstLine="709"/>
        <w:jc w:val="both"/>
      </w:pPr>
      <w:r w:rsidRPr="00BF0073">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BF0073">
          <w:rPr>
            <w:rStyle w:val="a4"/>
          </w:rPr>
          <w:t>сайте</w:t>
        </w:r>
      </w:hyperlink>
      <w:r w:rsidRPr="00BF0073">
        <w:t xml:space="preserve"> Администрации </w:t>
      </w:r>
      <w:r w:rsidR="00D706DC">
        <w:rPr>
          <w:bCs/>
        </w:rPr>
        <w:t>Озерского</w:t>
      </w:r>
      <w:r w:rsidRPr="000453D7">
        <w:rPr>
          <w:bCs/>
        </w:rPr>
        <w:t xml:space="preserve"> сельсовета Щигровского района</w:t>
      </w:r>
      <w:r w:rsidRPr="00BF0073">
        <w:t xml:space="preserve"> и на информационном стенде.</w:t>
      </w:r>
    </w:p>
    <w:p w:rsidR="00B87E47" w:rsidRPr="00BF0073" w:rsidRDefault="00B87E47" w:rsidP="00B87E47">
      <w:pPr>
        <w:spacing w:line="100" w:lineRule="atLeast"/>
        <w:ind w:firstLine="709"/>
        <w:jc w:val="both"/>
      </w:pPr>
      <w:r w:rsidRPr="00BF0073">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87E47" w:rsidRPr="00BF0073" w:rsidRDefault="00B87E47" w:rsidP="00B87E47">
      <w:pPr>
        <w:spacing w:line="100" w:lineRule="atLeast"/>
        <w:ind w:firstLine="709"/>
        <w:jc w:val="both"/>
      </w:pPr>
      <w:r w:rsidRPr="00BF0073">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87E47" w:rsidRPr="00BF0073" w:rsidRDefault="00B87E47" w:rsidP="00B87E47">
      <w:pPr>
        <w:spacing w:line="100" w:lineRule="atLeast"/>
        <w:ind w:firstLine="709"/>
        <w:jc w:val="both"/>
      </w:pPr>
      <w:r w:rsidRPr="00BF0073">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87E47" w:rsidRPr="00BF0073" w:rsidRDefault="00B87E47" w:rsidP="00B87E47">
      <w:pPr>
        <w:spacing w:line="100" w:lineRule="atLeast"/>
        <w:ind w:firstLine="709"/>
        <w:jc w:val="both"/>
      </w:pPr>
      <w:r w:rsidRPr="00BF0073">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87E47" w:rsidRPr="00BF0073" w:rsidRDefault="00B87E47" w:rsidP="00B87E47">
      <w:pPr>
        <w:spacing w:line="100" w:lineRule="atLeast"/>
        <w:ind w:firstLine="709"/>
        <w:jc w:val="both"/>
      </w:pPr>
      <w:r w:rsidRPr="00BF0073">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87E47" w:rsidRPr="00464361" w:rsidRDefault="00B87E47" w:rsidP="00B87E47">
      <w:pPr>
        <w:spacing w:line="100" w:lineRule="atLeast"/>
        <w:ind w:firstLine="709"/>
        <w:jc w:val="both"/>
      </w:pPr>
    </w:p>
    <w:p w:rsidR="0021706B" w:rsidRPr="00B87E47" w:rsidRDefault="0021706B" w:rsidP="0021706B">
      <w:pPr>
        <w:spacing w:line="100" w:lineRule="atLeast"/>
        <w:jc w:val="both"/>
      </w:pPr>
    </w:p>
    <w:p w:rsidR="0021706B" w:rsidRPr="00B87E47" w:rsidRDefault="0021706B" w:rsidP="00444F94">
      <w:pPr>
        <w:spacing w:line="100" w:lineRule="atLeast"/>
        <w:jc w:val="center"/>
        <w:rPr>
          <w:b/>
          <w:spacing w:val="-1"/>
        </w:rPr>
      </w:pPr>
      <w:r w:rsidRPr="00B87E47">
        <w:rPr>
          <w:b/>
          <w:spacing w:val="-1"/>
        </w:rPr>
        <w:t>2. Стандарт предоставления муниципальной услуги</w:t>
      </w:r>
    </w:p>
    <w:p w:rsidR="0021706B" w:rsidRPr="00B87E47" w:rsidRDefault="0021706B" w:rsidP="0021706B">
      <w:pPr>
        <w:spacing w:line="100" w:lineRule="atLeast"/>
        <w:ind w:firstLine="709"/>
        <w:jc w:val="center"/>
        <w:rPr>
          <w:b/>
          <w:spacing w:val="-1"/>
        </w:rPr>
      </w:pPr>
    </w:p>
    <w:p w:rsidR="0021706B" w:rsidRPr="00B87E47" w:rsidRDefault="0021706B" w:rsidP="00444F94">
      <w:pPr>
        <w:spacing w:line="100" w:lineRule="atLeast"/>
        <w:jc w:val="center"/>
        <w:rPr>
          <w:b/>
        </w:rPr>
      </w:pPr>
      <w:r w:rsidRPr="00B87E47">
        <w:rPr>
          <w:b/>
        </w:rPr>
        <w:t>2.1. Наименование муниципальной услуги</w:t>
      </w:r>
    </w:p>
    <w:p w:rsidR="005A1185" w:rsidRPr="00B87E47" w:rsidRDefault="005A1185" w:rsidP="00444F94">
      <w:pPr>
        <w:spacing w:line="100" w:lineRule="atLeast"/>
        <w:jc w:val="center"/>
        <w:rPr>
          <w:b/>
        </w:rPr>
      </w:pPr>
    </w:p>
    <w:p w:rsidR="0021706B" w:rsidRPr="00B87E47" w:rsidRDefault="00444F94" w:rsidP="00444F94">
      <w:pPr>
        <w:spacing w:line="100" w:lineRule="atLeast"/>
        <w:jc w:val="both"/>
      </w:pPr>
      <w:r w:rsidRPr="00B87E47">
        <w:tab/>
      </w:r>
      <w:r w:rsidR="005A1185" w:rsidRPr="00B87E47">
        <w:t>Предварительное согласование предоставления земельного участка</w:t>
      </w:r>
      <w:r w:rsidR="0021706B" w:rsidRPr="00B87E47">
        <w:t>.</w:t>
      </w:r>
    </w:p>
    <w:p w:rsidR="0021706B" w:rsidRPr="00B87E47" w:rsidRDefault="0021706B" w:rsidP="0021706B">
      <w:pPr>
        <w:spacing w:line="100" w:lineRule="atLeast"/>
        <w:jc w:val="center"/>
        <w:rPr>
          <w:b/>
        </w:rPr>
      </w:pPr>
    </w:p>
    <w:p w:rsidR="0021706B" w:rsidRPr="00B87E47" w:rsidRDefault="0021706B" w:rsidP="0021706B">
      <w:pPr>
        <w:spacing w:line="100" w:lineRule="atLeast"/>
        <w:rPr>
          <w:b/>
        </w:rPr>
      </w:pPr>
      <w:r w:rsidRPr="00B87E47">
        <w:rPr>
          <w:b/>
        </w:rPr>
        <w:t>2.2. Наименование органа, предоставляющего муниципальную услугу</w:t>
      </w:r>
    </w:p>
    <w:p w:rsidR="005A1185" w:rsidRPr="00B87E47" w:rsidRDefault="0021706B" w:rsidP="008A077F">
      <w:pPr>
        <w:pStyle w:val="p6"/>
        <w:shd w:val="clear" w:color="auto" w:fill="FFFFFF"/>
        <w:spacing w:after="0"/>
        <w:ind w:firstLine="720"/>
        <w:jc w:val="both"/>
        <w:rPr>
          <w:rFonts w:ascii="Times New Roman" w:hAnsi="Times New Roman" w:cs="Times New Roman"/>
          <w:bCs/>
          <w:iCs/>
          <w:sz w:val="24"/>
          <w:szCs w:val="24"/>
        </w:rPr>
      </w:pPr>
      <w:r w:rsidRPr="00B87E47">
        <w:rPr>
          <w:sz w:val="24"/>
          <w:szCs w:val="24"/>
        </w:rPr>
        <w:tab/>
      </w:r>
      <w:r w:rsidR="006B2ED1" w:rsidRPr="00B87E47">
        <w:rPr>
          <w:rFonts w:ascii="Times New Roman" w:hAnsi="Times New Roman" w:cs="Times New Roman"/>
          <w:bCs/>
          <w:iCs/>
          <w:sz w:val="24"/>
          <w:szCs w:val="24"/>
        </w:rPr>
        <w:t>Муниципальная услуга предостав</w:t>
      </w:r>
      <w:r w:rsidR="00B87E47">
        <w:rPr>
          <w:rFonts w:ascii="Times New Roman" w:hAnsi="Times New Roman" w:cs="Times New Roman"/>
          <w:bCs/>
          <w:iCs/>
          <w:sz w:val="24"/>
          <w:szCs w:val="24"/>
        </w:rPr>
        <w:t xml:space="preserve">ляется Администрацией </w:t>
      </w:r>
      <w:r w:rsidR="00D706DC">
        <w:rPr>
          <w:rFonts w:ascii="Times New Roman" w:hAnsi="Times New Roman" w:cs="Times New Roman"/>
          <w:bCs/>
          <w:iCs/>
          <w:sz w:val="24"/>
          <w:szCs w:val="24"/>
        </w:rPr>
        <w:t>Озерского</w:t>
      </w:r>
      <w:r w:rsidR="00B87E47">
        <w:rPr>
          <w:rFonts w:ascii="Times New Roman" w:hAnsi="Times New Roman" w:cs="Times New Roman"/>
          <w:bCs/>
          <w:iCs/>
          <w:sz w:val="24"/>
          <w:szCs w:val="24"/>
        </w:rPr>
        <w:t xml:space="preserve"> </w:t>
      </w:r>
      <w:r w:rsidR="0085737E" w:rsidRPr="00B87E47">
        <w:rPr>
          <w:rFonts w:ascii="Times New Roman" w:hAnsi="Times New Roman" w:cs="Times New Roman"/>
          <w:bCs/>
          <w:iCs/>
          <w:sz w:val="24"/>
          <w:szCs w:val="24"/>
        </w:rPr>
        <w:t>сельсовета</w:t>
      </w:r>
      <w:r w:rsidR="00B87E47">
        <w:rPr>
          <w:rFonts w:ascii="Times New Roman" w:hAnsi="Times New Roman" w:cs="Times New Roman"/>
          <w:bCs/>
          <w:iCs/>
          <w:sz w:val="24"/>
          <w:szCs w:val="24"/>
        </w:rPr>
        <w:t xml:space="preserve"> Щигровского</w:t>
      </w:r>
      <w:r w:rsidR="008A077F" w:rsidRPr="00B87E47">
        <w:rPr>
          <w:rFonts w:ascii="Times New Roman" w:hAnsi="Times New Roman" w:cs="Times New Roman"/>
          <w:bCs/>
          <w:iCs/>
          <w:sz w:val="24"/>
          <w:szCs w:val="24"/>
        </w:rPr>
        <w:t xml:space="preserve"> района Курской области</w:t>
      </w:r>
      <w:r w:rsidR="006B2ED1" w:rsidRPr="00B87E47">
        <w:rPr>
          <w:rFonts w:ascii="Times New Roman" w:hAnsi="Times New Roman" w:cs="Times New Roman"/>
          <w:bCs/>
          <w:iCs/>
          <w:sz w:val="24"/>
          <w:szCs w:val="24"/>
        </w:rPr>
        <w:t xml:space="preserve"> </w:t>
      </w:r>
      <w:r w:rsidR="008A077F" w:rsidRPr="00B87E47">
        <w:rPr>
          <w:rFonts w:ascii="Times New Roman" w:hAnsi="Times New Roman" w:cs="Times New Roman"/>
          <w:bCs/>
          <w:iCs/>
          <w:sz w:val="24"/>
          <w:szCs w:val="24"/>
        </w:rPr>
        <w:t>(далее – Администрация</w:t>
      </w:r>
      <w:r w:rsidR="0022426A" w:rsidRPr="00B87E47">
        <w:rPr>
          <w:rFonts w:ascii="Times New Roman" w:hAnsi="Times New Roman" w:cs="Times New Roman"/>
          <w:bCs/>
          <w:iCs/>
          <w:sz w:val="24"/>
          <w:szCs w:val="24"/>
        </w:rPr>
        <w:t xml:space="preserve"> сельсовета</w:t>
      </w:r>
      <w:r w:rsidR="008A077F" w:rsidRPr="00B87E47">
        <w:rPr>
          <w:rFonts w:ascii="Times New Roman" w:hAnsi="Times New Roman" w:cs="Times New Roman"/>
          <w:bCs/>
          <w:iCs/>
          <w:sz w:val="24"/>
          <w:szCs w:val="24"/>
        </w:rPr>
        <w:t>).</w:t>
      </w:r>
    </w:p>
    <w:p w:rsidR="005A1185" w:rsidRPr="00B87E47" w:rsidRDefault="005A1185" w:rsidP="005A1185">
      <w:pPr>
        <w:spacing w:line="100" w:lineRule="atLeast"/>
        <w:ind w:firstLine="708"/>
        <w:jc w:val="both"/>
      </w:pPr>
      <w:r w:rsidRPr="00B87E47">
        <w:t xml:space="preserve">В предоставлении </w:t>
      </w:r>
      <w:r w:rsidR="00F62AA8" w:rsidRPr="00B87E47">
        <w:t>муниципальной</w:t>
      </w:r>
      <w:r w:rsidRPr="00B87E47">
        <w:t xml:space="preserve"> услуги участвуют:</w:t>
      </w:r>
      <w:r w:rsidRPr="00B87E47">
        <w:tab/>
      </w:r>
    </w:p>
    <w:p w:rsidR="006B2ED1" w:rsidRPr="00B87E47" w:rsidRDefault="006B2ED1" w:rsidP="006B2ED1">
      <w:pPr>
        <w:spacing w:line="100" w:lineRule="atLeast"/>
        <w:jc w:val="both"/>
      </w:pPr>
      <w:r w:rsidRPr="00B87E47">
        <w:t>- Управление Федеральной службы государственной регистрации, кадастра и картографии по Курской области;</w:t>
      </w:r>
    </w:p>
    <w:p w:rsidR="006B2ED1" w:rsidRPr="00B87E47" w:rsidRDefault="006B2ED1" w:rsidP="006B2ED1">
      <w:pPr>
        <w:spacing w:line="100" w:lineRule="atLeast"/>
        <w:jc w:val="both"/>
      </w:pPr>
      <w:r w:rsidRPr="00B87E47">
        <w:t>- органы исполнительной власти Курской области;</w:t>
      </w:r>
    </w:p>
    <w:p w:rsidR="006B2ED1" w:rsidRPr="00B87E47" w:rsidRDefault="006B2ED1" w:rsidP="006B2ED1">
      <w:pPr>
        <w:spacing w:line="100" w:lineRule="atLeast"/>
        <w:jc w:val="both"/>
      </w:pPr>
      <w:r w:rsidRPr="00B87E47">
        <w:t>- Управление Федеральной налоговой службы по Курской области;</w:t>
      </w:r>
    </w:p>
    <w:p w:rsidR="006B2ED1" w:rsidRPr="00B87E47" w:rsidRDefault="006B2ED1" w:rsidP="006B2ED1">
      <w:pPr>
        <w:spacing w:line="100" w:lineRule="atLeast"/>
        <w:jc w:val="both"/>
      </w:pPr>
      <w:r w:rsidRPr="00B87E47">
        <w:t xml:space="preserve">- </w:t>
      </w:r>
      <w:r w:rsidR="00A762F6" w:rsidRPr="00B87E47">
        <w:rPr>
          <w:rFonts w:eastAsia="Arial"/>
          <w:kern w:val="2"/>
          <w:lang w:eastAsia="zh-CN"/>
        </w:rPr>
        <w:t>ОБУ «МФЦ»</w:t>
      </w:r>
      <w:r w:rsidR="00E66242" w:rsidRPr="00B87E47">
        <w:rPr>
          <w:rFonts w:eastAsia="Arial"/>
          <w:kern w:val="2"/>
          <w:lang w:eastAsia="zh-CN"/>
        </w:rPr>
        <w:t>.</w:t>
      </w:r>
      <w:r w:rsidR="00A762F6" w:rsidRPr="00B87E47">
        <w:rPr>
          <w:rFonts w:eastAsia="Arial"/>
          <w:kern w:val="2"/>
          <w:lang w:eastAsia="zh-CN"/>
        </w:rPr>
        <w:t xml:space="preserve">  </w:t>
      </w:r>
    </w:p>
    <w:p w:rsidR="0021706B" w:rsidRPr="00B87E47" w:rsidRDefault="005A1185" w:rsidP="005A1185">
      <w:pPr>
        <w:spacing w:line="100" w:lineRule="atLeast"/>
        <w:ind w:firstLine="708"/>
        <w:jc w:val="both"/>
      </w:pPr>
      <w:r w:rsidRPr="00B87E47">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85737E" w:rsidRPr="00B87E47">
        <w:t>сельсовета</w:t>
      </w:r>
      <w:r w:rsidRPr="00B87E47">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00AE59CD" w:rsidRPr="00B87E47">
        <w:t>решением представительного органа</w:t>
      </w:r>
      <w:r w:rsidRPr="00B87E47">
        <w:t>.</w:t>
      </w:r>
    </w:p>
    <w:p w:rsidR="005A1185" w:rsidRPr="00B87E47" w:rsidRDefault="005A1185" w:rsidP="005A1185">
      <w:pPr>
        <w:spacing w:line="100" w:lineRule="atLeast"/>
        <w:ind w:firstLine="708"/>
        <w:jc w:val="both"/>
        <w:rPr>
          <w:b/>
        </w:rPr>
      </w:pPr>
    </w:p>
    <w:p w:rsidR="0021706B" w:rsidRPr="00B87E47" w:rsidRDefault="0021706B" w:rsidP="009F52CE">
      <w:pPr>
        <w:tabs>
          <w:tab w:val="left" w:pos="2208"/>
        </w:tabs>
        <w:spacing w:line="100" w:lineRule="atLeast"/>
        <w:jc w:val="center"/>
        <w:rPr>
          <w:b/>
        </w:rPr>
      </w:pPr>
      <w:r w:rsidRPr="00B87E47">
        <w:rPr>
          <w:b/>
        </w:rPr>
        <w:lastRenderedPageBreak/>
        <w:t>2.3. Описание результата предоставления муниципальной услуги</w:t>
      </w:r>
    </w:p>
    <w:p w:rsidR="0021706B" w:rsidRPr="00B87E47" w:rsidRDefault="0021706B" w:rsidP="0021706B">
      <w:pPr>
        <w:tabs>
          <w:tab w:val="left" w:pos="2208"/>
        </w:tabs>
        <w:spacing w:line="100" w:lineRule="atLeast"/>
        <w:ind w:firstLine="709"/>
        <w:rPr>
          <w:b/>
        </w:rPr>
      </w:pPr>
    </w:p>
    <w:p w:rsidR="00FE7C97" w:rsidRPr="00B87E47" w:rsidRDefault="00FE7C97" w:rsidP="00FE7C97">
      <w:pPr>
        <w:widowControl w:val="0"/>
        <w:tabs>
          <w:tab w:val="left" w:pos="567"/>
        </w:tabs>
        <w:autoSpaceDN w:val="0"/>
        <w:jc w:val="center"/>
        <w:textAlignment w:val="baseline"/>
        <w:rPr>
          <w:rFonts w:eastAsia="Tahoma"/>
          <w:b/>
          <w:kern w:val="3"/>
          <w:lang w:eastAsia="ru-RU"/>
        </w:rPr>
      </w:pPr>
      <w:r w:rsidRPr="00B87E47">
        <w:rPr>
          <w:rFonts w:eastAsia="Tahoma"/>
          <w:kern w:val="3"/>
          <w:lang w:eastAsia="ru-RU"/>
        </w:rPr>
        <w:t xml:space="preserve">Результатом предоставления </w:t>
      </w:r>
      <w:r w:rsidR="00B929FB" w:rsidRPr="00B87E47">
        <w:rPr>
          <w:rFonts w:eastAsia="Tahoma"/>
          <w:kern w:val="3"/>
          <w:lang w:eastAsia="ru-RU"/>
        </w:rPr>
        <w:t>муниципальной</w:t>
      </w:r>
      <w:r w:rsidRPr="00B87E47">
        <w:rPr>
          <w:rFonts w:eastAsia="Tahoma"/>
          <w:kern w:val="3"/>
          <w:lang w:eastAsia="ru-RU"/>
        </w:rPr>
        <w:t xml:space="preserve"> услуги является:</w:t>
      </w:r>
    </w:p>
    <w:p w:rsidR="00FE7C97" w:rsidRPr="00B87E47" w:rsidRDefault="00FE7C97" w:rsidP="00FE7C97">
      <w:pPr>
        <w:autoSpaceDE w:val="0"/>
        <w:autoSpaceDN w:val="0"/>
        <w:adjustRightInd w:val="0"/>
        <w:spacing w:line="280" w:lineRule="atLeast"/>
        <w:ind w:firstLine="709"/>
        <w:jc w:val="both"/>
        <w:rPr>
          <w:lang w:eastAsia="ru-RU"/>
        </w:rPr>
      </w:pPr>
      <w:r w:rsidRPr="00B87E47">
        <w:rPr>
          <w:lang w:eastAsia="ru-RU"/>
        </w:rPr>
        <w:t>- решение о предварительном согласовании предоставления земельного участка;</w:t>
      </w:r>
    </w:p>
    <w:p w:rsidR="00FE7C97" w:rsidRPr="00B87E47" w:rsidRDefault="00FE7C97" w:rsidP="00FE7C97">
      <w:pPr>
        <w:autoSpaceDE w:val="0"/>
        <w:autoSpaceDN w:val="0"/>
        <w:adjustRightInd w:val="0"/>
        <w:spacing w:line="280" w:lineRule="atLeast"/>
        <w:ind w:firstLine="709"/>
        <w:jc w:val="both"/>
        <w:rPr>
          <w:lang w:eastAsia="ru-RU"/>
        </w:rPr>
      </w:pPr>
      <w:r w:rsidRPr="00B87E47">
        <w:rPr>
          <w:lang w:eastAsia="ru-RU"/>
        </w:rPr>
        <w:t>- решение об отказе в предварительном согласовании предоставления земельного участка</w:t>
      </w:r>
      <w:r w:rsidR="00BC460E" w:rsidRPr="00B87E47">
        <w:rPr>
          <w:lang w:eastAsia="ru-RU"/>
        </w:rPr>
        <w:t>.</w:t>
      </w:r>
    </w:p>
    <w:p w:rsidR="0021706B" w:rsidRPr="00B87E47" w:rsidRDefault="0021706B" w:rsidP="0021706B">
      <w:pPr>
        <w:spacing w:line="100" w:lineRule="atLeast"/>
        <w:jc w:val="center"/>
        <w:rPr>
          <w:b/>
        </w:rPr>
      </w:pPr>
    </w:p>
    <w:p w:rsidR="009F52CE" w:rsidRPr="00B87E47" w:rsidRDefault="0021706B" w:rsidP="00AE59CD">
      <w:pPr>
        <w:spacing w:line="100" w:lineRule="atLeast"/>
        <w:jc w:val="center"/>
        <w:rPr>
          <w:b/>
        </w:rPr>
      </w:pPr>
      <w:r w:rsidRPr="00B87E47">
        <w:rPr>
          <w:b/>
        </w:rPr>
        <w:t xml:space="preserve">2.4. </w:t>
      </w:r>
      <w:r w:rsidR="00B929FB" w:rsidRPr="00B87E47">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52CE" w:rsidRPr="00B87E47" w:rsidRDefault="009F52CE" w:rsidP="0021706B">
      <w:pPr>
        <w:spacing w:line="100" w:lineRule="atLeast"/>
        <w:rPr>
          <w:b/>
        </w:rPr>
      </w:pPr>
    </w:p>
    <w:p w:rsidR="00456F84" w:rsidRPr="00B87E47" w:rsidRDefault="00456F84" w:rsidP="00456F84">
      <w:pPr>
        <w:autoSpaceDE w:val="0"/>
        <w:autoSpaceDN w:val="0"/>
        <w:adjustRightInd w:val="0"/>
        <w:spacing w:line="280" w:lineRule="atLeast"/>
        <w:ind w:firstLine="709"/>
        <w:jc w:val="both"/>
        <w:rPr>
          <w:rFonts w:eastAsia="Tahoma"/>
          <w:lang w:eastAsia="ru-RU"/>
        </w:rPr>
      </w:pPr>
      <w:r w:rsidRPr="00B87E47">
        <w:rPr>
          <w:rFonts w:eastAsia="Tahoma"/>
          <w:lang w:eastAsia="ru-RU"/>
        </w:rPr>
        <w:t xml:space="preserve">Срок принятия решения о предварительном согласовании </w:t>
      </w:r>
      <w:r w:rsidRPr="00B87E47">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B87E47">
        <w:rPr>
          <w:rFonts w:eastAsia="Tahoma"/>
          <w:lang w:eastAsia="ru-RU"/>
        </w:rPr>
        <w:t xml:space="preserve"> составляет 30 дней со дня поступления соответствующего заявления.</w:t>
      </w:r>
    </w:p>
    <w:p w:rsidR="00D767A6" w:rsidRPr="00B87E47" w:rsidRDefault="00D767A6" w:rsidP="00D767A6">
      <w:pPr>
        <w:tabs>
          <w:tab w:val="left" w:pos="709"/>
        </w:tabs>
        <w:spacing w:line="100" w:lineRule="atLeast"/>
        <w:ind w:firstLine="720"/>
        <w:jc w:val="both"/>
        <w:rPr>
          <w:kern w:val="1"/>
        </w:rPr>
      </w:pPr>
      <w:r w:rsidRPr="00B87E47">
        <w:rPr>
          <w:color w:val="00000A"/>
          <w:kern w:val="1"/>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F779A" w:rsidRPr="00B87E47" w:rsidRDefault="003F779A" w:rsidP="00456F84">
      <w:pPr>
        <w:autoSpaceDE w:val="0"/>
        <w:autoSpaceDN w:val="0"/>
        <w:adjustRightInd w:val="0"/>
        <w:spacing w:line="280" w:lineRule="atLeast"/>
        <w:ind w:firstLine="709"/>
        <w:jc w:val="both"/>
        <w:rPr>
          <w:rFonts w:eastAsia="Tahoma"/>
          <w:lang w:eastAsia="ru-RU"/>
        </w:rPr>
      </w:pPr>
      <w:r w:rsidRPr="00B87E47">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6F84" w:rsidRPr="00B87E47" w:rsidRDefault="00456F84" w:rsidP="00456F84">
      <w:pPr>
        <w:suppressAutoHyphens w:val="0"/>
        <w:autoSpaceDE w:val="0"/>
        <w:autoSpaceDN w:val="0"/>
        <w:adjustRightInd w:val="0"/>
        <w:ind w:firstLine="540"/>
        <w:jc w:val="both"/>
        <w:rPr>
          <w:rFonts w:eastAsia="Tahoma"/>
          <w:lang w:eastAsia="ru-RU"/>
        </w:rPr>
      </w:pPr>
      <w:r w:rsidRPr="00B87E47">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1706B" w:rsidRPr="00B87E47" w:rsidRDefault="0021706B" w:rsidP="0021706B">
      <w:pPr>
        <w:spacing w:line="100" w:lineRule="atLeast"/>
        <w:ind w:firstLine="540"/>
        <w:jc w:val="both"/>
      </w:pPr>
    </w:p>
    <w:p w:rsidR="0021706B" w:rsidRPr="00B87E47" w:rsidRDefault="0021706B" w:rsidP="00AE59CD">
      <w:pPr>
        <w:spacing w:line="100" w:lineRule="atLeast"/>
        <w:jc w:val="center"/>
        <w:rPr>
          <w:b/>
        </w:rPr>
      </w:pPr>
      <w:r w:rsidRPr="00B87E47">
        <w:rPr>
          <w:b/>
        </w:rPr>
        <w:t>2.5. Перечень нормативных правовых актов, регулирующих отношения, возникающие в связи с предоставлением муниципальной услуги</w:t>
      </w:r>
    </w:p>
    <w:p w:rsidR="0021706B" w:rsidRPr="00B87E47" w:rsidRDefault="0021706B" w:rsidP="009F52CE">
      <w:pPr>
        <w:spacing w:line="100" w:lineRule="atLeast"/>
        <w:ind w:firstLine="708"/>
        <w:jc w:val="both"/>
      </w:pPr>
      <w:r w:rsidRPr="00B87E47">
        <w:t xml:space="preserve">Предоставление   услуги осуществляется в соответствии с:  </w:t>
      </w:r>
    </w:p>
    <w:p w:rsidR="0021706B" w:rsidRPr="00B87E47" w:rsidRDefault="0021706B" w:rsidP="0021706B">
      <w:pPr>
        <w:tabs>
          <w:tab w:val="left" w:pos="0"/>
        </w:tabs>
        <w:spacing w:line="100" w:lineRule="atLeast"/>
        <w:jc w:val="both"/>
        <w:rPr>
          <w:color w:val="000000"/>
        </w:rPr>
      </w:pPr>
      <w:r w:rsidRPr="00B87E47">
        <w:rPr>
          <w:color w:val="000000"/>
        </w:rPr>
        <w:tab/>
        <w:t>- Ко</w:t>
      </w:r>
      <w:r w:rsidR="009F52CE" w:rsidRPr="00B87E47">
        <w:rPr>
          <w:color w:val="000000"/>
        </w:rPr>
        <w:t>нституцией Российской Федерации</w:t>
      </w:r>
      <w:r w:rsidRPr="00B87E47">
        <w:rPr>
          <w:color w:val="000000"/>
        </w:rPr>
        <w:t xml:space="preserve"> («Российская газета», № 7, 21.01.2009 г., «Собрание законодательства РФ», 26.01.2009 г., № 4, ст. 445, «Парламентская газета», № 4, 23-29.01.2009 г.); </w:t>
      </w:r>
    </w:p>
    <w:p w:rsidR="00F02B2E" w:rsidRPr="00B87E47" w:rsidRDefault="00F02B2E" w:rsidP="00F02B2E">
      <w:pPr>
        <w:tabs>
          <w:tab w:val="left" w:pos="0"/>
        </w:tabs>
        <w:ind w:firstLine="709"/>
        <w:jc w:val="both"/>
        <w:rPr>
          <w:rFonts w:eastAsia="Tahoma"/>
          <w:color w:val="000000"/>
          <w:lang w:eastAsia="ru-RU"/>
        </w:rPr>
      </w:pPr>
      <w:r w:rsidRPr="00B87E47">
        <w:t xml:space="preserve">- </w:t>
      </w:r>
      <w:r w:rsidRPr="00B87E47">
        <w:rPr>
          <w:rFonts w:eastAsia="Tahoma"/>
          <w:color w:val="000000"/>
          <w:lang w:eastAsia="ru-RU"/>
        </w:rPr>
        <w:t>Гражданским кодексом Российской Федерации от 30 ноября 1994 года              № 51-ФЗ (Собрание законодательства Российской Федерации, 1994, № 32);</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Земельным кодексом Российской Федерации от 25 октября 2001 года           № 136-ФЗ («Российская газета», № 211-212, 30.10.2001);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Градостроительным кодексом Российской Федерации от 29 декабря 2004 года № 190-ФЗ («Российская газета», № 290, 30.12.2004);</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18 июня 2001 года № 78-ФЗ                                                            «О землеустройстве» («Российская газета», № 118-119, 23.06.2001);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Федеральный закон от 24 июля 2002 года №101-ФЗ «Об обороте земель сельскохозяйственного назначения» («Российская газета» №137, 27.07.2002);</w:t>
      </w:r>
    </w:p>
    <w:p w:rsidR="00F02B2E" w:rsidRPr="00B87E47" w:rsidRDefault="00F02B2E" w:rsidP="00F02B2E">
      <w:pPr>
        <w:autoSpaceDN w:val="0"/>
        <w:ind w:firstLine="709"/>
        <w:jc w:val="both"/>
        <w:textAlignment w:val="baseline"/>
        <w:rPr>
          <w:rFonts w:eastAsia="Tahoma"/>
          <w:color w:val="000000"/>
          <w:kern w:val="3"/>
          <w:lang w:eastAsia="ru-RU"/>
        </w:rPr>
      </w:pPr>
      <w:r w:rsidRPr="00B87E47">
        <w:rPr>
          <w:rFonts w:eastAsia="Tahoma"/>
          <w:kern w:val="3"/>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B87E47">
        <w:rPr>
          <w:rFonts w:eastAsia="Tahoma"/>
          <w:color w:val="000000"/>
          <w:kern w:val="3"/>
          <w:lang w:eastAsia="ru-RU"/>
        </w:rPr>
        <w:t xml:space="preserve">); </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24 июля 2007 года № 221-ФЗ</w:t>
      </w:r>
      <w:r w:rsidR="00B87E47">
        <w:rPr>
          <w:rFonts w:eastAsia="Tahoma"/>
          <w:color w:val="000000"/>
          <w:lang w:eastAsia="ru-RU"/>
        </w:rPr>
        <w:t xml:space="preserve"> «</w:t>
      </w:r>
      <w:r w:rsidR="009442B1" w:rsidRPr="00B87E47">
        <w:rPr>
          <w:rFonts w:eastAsia="Tahoma"/>
          <w:color w:val="000000"/>
          <w:lang w:eastAsia="ru-RU"/>
        </w:rPr>
        <w:t xml:space="preserve"> О кадастровой деятельности</w:t>
      </w:r>
      <w:r w:rsidRPr="00B87E47">
        <w:rPr>
          <w:rFonts w:eastAsia="Tahoma"/>
          <w:color w:val="000000"/>
          <w:lang w:eastAsia="ru-RU"/>
        </w:rPr>
        <w:t>» («Российская  газета», № 165, 01.08.2007);</w:t>
      </w:r>
    </w:p>
    <w:p w:rsidR="00F02B2E" w:rsidRPr="00B87E47" w:rsidRDefault="00F02B2E" w:rsidP="00F02B2E">
      <w:pPr>
        <w:suppressAutoHyphens w:val="0"/>
        <w:ind w:firstLine="708"/>
        <w:jc w:val="both"/>
        <w:rPr>
          <w:rFonts w:eastAsia="Tahoma"/>
          <w:color w:val="000000"/>
          <w:lang w:eastAsia="ru-RU"/>
        </w:rPr>
      </w:pPr>
      <w:r w:rsidRPr="00B87E47">
        <w:rPr>
          <w:rFonts w:eastAsia="Tahoma"/>
          <w:color w:val="000000"/>
          <w:lang w:eastAsia="ru-RU"/>
        </w:rPr>
        <w:lastRenderedPageBreak/>
        <w:t>- Федеральным законом от 27 июля 2010 года № 210-ФЗ «Об организации предоставления государственных и муниципальных услуг» («Российская газета», № 168, 03.07.2010);</w:t>
      </w:r>
    </w:p>
    <w:p w:rsidR="00F02B2E" w:rsidRPr="00B87E47" w:rsidRDefault="00F02B2E" w:rsidP="00F02B2E">
      <w:pPr>
        <w:widowControl w:val="0"/>
        <w:autoSpaceDN w:val="0"/>
        <w:ind w:firstLine="708"/>
        <w:jc w:val="both"/>
        <w:textAlignment w:val="baseline"/>
        <w:rPr>
          <w:rFonts w:eastAsia="Tahoma"/>
          <w:kern w:val="3"/>
          <w:lang w:eastAsia="ru-RU"/>
        </w:rPr>
      </w:pPr>
      <w:r w:rsidRPr="00B87E47">
        <w:rPr>
          <w:rFonts w:ascii="Arial" w:eastAsia="Tahoma" w:hAnsi="Arial" w:cs="Arial"/>
          <w:kern w:val="3"/>
          <w:lang w:eastAsia="ru-RU"/>
        </w:rPr>
        <w:t xml:space="preserve">- </w:t>
      </w:r>
      <w:hyperlink r:id="rId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B87E47">
          <w:rPr>
            <w:rFonts w:eastAsia="Tahoma"/>
            <w:kern w:val="3"/>
            <w:lang w:eastAsia="ru-RU"/>
          </w:rPr>
          <w:t>Постановление</w:t>
        </w:r>
      </w:hyperlink>
      <w:r w:rsidRPr="00B87E47">
        <w:rPr>
          <w:rFonts w:eastAsia="Tahoma"/>
          <w:kern w:val="3"/>
          <w:lang w:eastAsia="ru-RU"/>
        </w:rPr>
        <w:t>м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F02B2E" w:rsidRPr="00B87E47" w:rsidRDefault="00F02B2E" w:rsidP="00F02B2E">
      <w:pPr>
        <w:widowControl w:val="0"/>
        <w:autoSpaceDN w:val="0"/>
        <w:jc w:val="both"/>
        <w:textAlignment w:val="baseline"/>
        <w:rPr>
          <w:rFonts w:eastAsia="Tahoma" w:cs="Tahoma"/>
          <w:kern w:val="3"/>
          <w:lang w:eastAsia="ru-RU"/>
        </w:rPr>
      </w:pPr>
      <w:r w:rsidRPr="00B87E47">
        <w:rPr>
          <w:rFonts w:eastAsia="Tahoma" w:cs="Tahoma"/>
          <w:kern w:val="3"/>
          <w:lang w:eastAsia="ru-RU"/>
        </w:rPr>
        <w:tab/>
        <w:t>- Приказ</w:t>
      </w:r>
      <w:r w:rsidR="00C61475" w:rsidRPr="00B87E47">
        <w:rPr>
          <w:rFonts w:eastAsia="Tahoma" w:cs="Tahoma"/>
          <w:kern w:val="3"/>
          <w:lang w:eastAsia="ru-RU"/>
        </w:rPr>
        <w:t>ом</w:t>
      </w:r>
      <w:r w:rsidRPr="00B87E47">
        <w:rPr>
          <w:rFonts w:eastAsia="Tahoma" w:cs="Tahoma"/>
          <w:kern w:val="3"/>
          <w:lang w:eastAsia="ru-RU"/>
        </w:rPr>
        <w:t xml:space="preserve">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0" w:history="1">
        <w:r w:rsidRPr="00B87E47">
          <w:rPr>
            <w:rFonts w:eastAsia="Tahoma" w:cs="Tahoma"/>
            <w:kern w:val="3"/>
            <w:lang w:val="en-US" w:eastAsia="ru-RU"/>
          </w:rPr>
          <w:t>http</w:t>
        </w:r>
        <w:r w:rsidRPr="00B87E47">
          <w:rPr>
            <w:rFonts w:eastAsia="Tahoma" w:cs="Tahoma"/>
            <w:kern w:val="3"/>
            <w:lang w:eastAsia="ru-RU"/>
          </w:rPr>
          <w:t>://</w:t>
        </w:r>
        <w:r w:rsidRPr="00B87E47">
          <w:rPr>
            <w:rFonts w:eastAsia="Tahoma" w:cs="Tahoma"/>
            <w:kern w:val="3"/>
            <w:lang w:val="en-US" w:eastAsia="ru-RU"/>
          </w:rPr>
          <w:t>www</w:t>
        </w:r>
        <w:r w:rsidRPr="00B87E47">
          <w:rPr>
            <w:rFonts w:eastAsia="Tahoma" w:cs="Tahoma"/>
            <w:kern w:val="3"/>
            <w:lang w:eastAsia="ru-RU"/>
          </w:rPr>
          <w:t>.</w:t>
        </w:r>
        <w:r w:rsidRPr="00B87E47">
          <w:rPr>
            <w:rFonts w:eastAsia="Tahoma" w:cs="Tahoma"/>
            <w:kern w:val="3"/>
            <w:lang w:val="en-US" w:eastAsia="ru-RU"/>
          </w:rPr>
          <w:t>pravo</w:t>
        </w:r>
        <w:r w:rsidRPr="00B87E47">
          <w:rPr>
            <w:rFonts w:eastAsia="Tahoma" w:cs="Tahoma"/>
            <w:kern w:val="3"/>
            <w:lang w:eastAsia="ru-RU"/>
          </w:rPr>
          <w:t>.</w:t>
        </w:r>
        <w:r w:rsidRPr="00B87E47">
          <w:rPr>
            <w:rFonts w:eastAsia="Tahoma" w:cs="Tahoma"/>
            <w:kern w:val="3"/>
            <w:lang w:val="en-US" w:eastAsia="ru-RU"/>
          </w:rPr>
          <w:t>gov</w:t>
        </w:r>
        <w:r w:rsidRPr="00B87E47">
          <w:rPr>
            <w:rFonts w:eastAsia="Tahoma" w:cs="Tahoma"/>
            <w:kern w:val="3"/>
            <w:lang w:eastAsia="ru-RU"/>
          </w:rPr>
          <w:t>.</w:t>
        </w:r>
        <w:r w:rsidRPr="00B87E47">
          <w:rPr>
            <w:rFonts w:eastAsia="Tahoma" w:cs="Tahoma"/>
            <w:kern w:val="3"/>
            <w:lang w:val="en-US" w:eastAsia="ru-RU"/>
          </w:rPr>
          <w:t>ru</w:t>
        </w:r>
      </w:hyperlink>
      <w:r w:rsidRPr="00B87E47">
        <w:rPr>
          <w:rFonts w:eastAsia="Tahoma" w:cs="Tahoma"/>
          <w:kern w:val="3"/>
          <w:lang w:eastAsia="ru-RU"/>
        </w:rPr>
        <w:t xml:space="preserve">, </w:t>
      </w:r>
      <w:r w:rsidR="00C61475" w:rsidRPr="00B87E47">
        <w:rPr>
          <w:rFonts w:eastAsia="Tahoma" w:cs="Tahoma"/>
          <w:kern w:val="3"/>
          <w:lang w:eastAsia="ru-RU"/>
        </w:rPr>
        <w:t>28/02/2015);</w:t>
      </w:r>
    </w:p>
    <w:p w:rsidR="00C61475" w:rsidRPr="00B87E47" w:rsidRDefault="00C61475" w:rsidP="00C61475">
      <w:pPr>
        <w:widowControl w:val="0"/>
        <w:suppressAutoHyphens w:val="0"/>
        <w:autoSpaceDE w:val="0"/>
        <w:autoSpaceDN w:val="0"/>
        <w:ind w:firstLine="709"/>
        <w:jc w:val="both"/>
        <w:rPr>
          <w:bCs/>
          <w:lang w:eastAsia="ru-RU"/>
        </w:rPr>
      </w:pPr>
      <w:r w:rsidRPr="00B87E47">
        <w:rPr>
          <w:bCs/>
          <w:lang w:eastAsia="ru-RU"/>
        </w:rPr>
        <w:t xml:space="preserve">- приказом Минэкономразвития России от  14 января 2015 г. N 7 «Об утверждении </w:t>
      </w:r>
      <w:hyperlink r:id="rId11" w:history="1">
        <w:r w:rsidRPr="00B87E47">
          <w:rPr>
            <w:bCs/>
            <w:lang w:eastAsia="ru-RU"/>
          </w:rPr>
          <w:t>порядк</w:t>
        </w:r>
      </w:hyperlink>
      <w:r w:rsidRPr="00B87E47">
        <w:rPr>
          <w:bCs/>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02B2E" w:rsidRPr="00B87E47" w:rsidRDefault="00F02B2E" w:rsidP="00F02B2E">
      <w:pPr>
        <w:suppressAutoHyphens w:val="0"/>
        <w:ind w:firstLine="709"/>
        <w:jc w:val="both"/>
        <w:rPr>
          <w:rFonts w:eastAsia="Tahoma"/>
          <w:color w:val="000000"/>
          <w:lang w:eastAsia="ru-RU"/>
        </w:rPr>
      </w:pPr>
      <w:r w:rsidRPr="00B87E47">
        <w:rPr>
          <w:rFonts w:eastAsia="Tahoma"/>
          <w:color w:val="000000"/>
          <w:lang w:eastAsia="ru-RU"/>
        </w:rPr>
        <w:t xml:space="preserve">-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4, 16.01.2008); </w:t>
      </w:r>
    </w:p>
    <w:p w:rsidR="00F02B2E" w:rsidRPr="00B87E47" w:rsidRDefault="00F02B2E" w:rsidP="00F02B2E">
      <w:pPr>
        <w:suppressAutoHyphens w:val="0"/>
        <w:ind w:firstLine="709"/>
        <w:jc w:val="both"/>
        <w:rPr>
          <w:rFonts w:eastAsia="Calibri"/>
          <w:color w:val="000000"/>
          <w:lang w:eastAsia="ru-RU"/>
        </w:rPr>
      </w:pPr>
      <w:r w:rsidRPr="00B87E47">
        <w:rPr>
          <w:rFonts w:eastAsia="Calibri"/>
          <w:color w:val="000000"/>
          <w:lang w:eastAsia="ru-RU"/>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B87E47">
        <w:rPr>
          <w:rFonts w:eastAsia="Tahoma"/>
          <w:color w:val="000000"/>
          <w:lang w:eastAsia="ru-RU"/>
        </w:rPr>
        <w:t>(«Курская правда» № 234-235, 31.12.2008)</w:t>
      </w:r>
      <w:r w:rsidRPr="00B87E47">
        <w:rPr>
          <w:rFonts w:eastAsia="Calibri"/>
          <w:color w:val="000000"/>
          <w:lang w:eastAsia="ru-RU"/>
        </w:rPr>
        <w:t>;</w:t>
      </w:r>
    </w:p>
    <w:p w:rsidR="00F02B2E" w:rsidRPr="00B87E47" w:rsidRDefault="00F02B2E" w:rsidP="00F02B2E">
      <w:pPr>
        <w:widowControl w:val="0"/>
        <w:autoSpaceDN w:val="0"/>
        <w:ind w:firstLine="720"/>
        <w:jc w:val="both"/>
        <w:textAlignment w:val="baseline"/>
        <w:rPr>
          <w:rFonts w:ascii="Arial" w:eastAsia="Tahoma" w:hAnsi="Arial" w:cs="Arial"/>
          <w:kern w:val="3"/>
          <w:lang w:eastAsia="ru-RU"/>
        </w:rPr>
      </w:pPr>
      <w:r w:rsidRPr="00B87E47">
        <w:rPr>
          <w:rFonts w:eastAsia="Tahoma"/>
          <w:kern w:val="3"/>
          <w:lang w:eastAsia="ru-RU"/>
        </w:rPr>
        <w:t>- Закон</w:t>
      </w:r>
      <w:r w:rsidR="003F779A" w:rsidRPr="00B87E47">
        <w:rPr>
          <w:rFonts w:eastAsia="Tahoma"/>
          <w:kern w:val="3"/>
          <w:lang w:eastAsia="ru-RU"/>
        </w:rPr>
        <w:t>ом</w:t>
      </w:r>
      <w:r w:rsidRPr="00B87E47">
        <w:rPr>
          <w:rFonts w:eastAsia="Tahoma"/>
          <w:kern w:val="3"/>
          <w:lang w:eastAsia="ru-RU"/>
        </w:rPr>
        <w:t xml:space="preserve"> Курской области</w:t>
      </w:r>
      <w:r w:rsidRPr="00B87E47">
        <w:rPr>
          <w:rFonts w:ascii="Arial" w:eastAsia="Tahoma" w:hAnsi="Arial" w:cs="Arial"/>
          <w:kern w:val="3"/>
          <w:lang w:eastAsia="ru-RU"/>
        </w:rPr>
        <w:t xml:space="preserve"> </w:t>
      </w:r>
      <w:r w:rsidRPr="00B87E47">
        <w:rPr>
          <w:rFonts w:eastAsia="Tahoma"/>
          <w:lang w:eastAsia="ru-RU"/>
        </w:rPr>
        <w:t xml:space="preserve">от 27 февраля 2015 г. №97-ПА «Об утверждении </w:t>
      </w:r>
      <w:hyperlink r:id="rId12" w:history="1">
        <w:r w:rsidRPr="00B87E47">
          <w:rPr>
            <w:rFonts w:eastAsia="Tahoma"/>
            <w:lang w:eastAsia="ru-RU"/>
          </w:rPr>
          <w:t>п</w:t>
        </w:r>
      </w:hyperlink>
      <w:r w:rsidRPr="00B87E47">
        <w:rPr>
          <w:rFonts w:eastAsia="Tahoma"/>
          <w:lang w:eastAsia="ru-RU"/>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B87E47">
        <w:rPr>
          <w:rFonts w:eastAsia="Tahoma"/>
          <w:kern w:val="3"/>
          <w:lang w:eastAsia="ru-RU"/>
        </w:rPr>
        <w:t>"Курская правда", N 22, 05.03.2015).</w:t>
      </w:r>
    </w:p>
    <w:p w:rsidR="0021706B" w:rsidRPr="00B87E47" w:rsidRDefault="0021706B" w:rsidP="00F02B2E">
      <w:pPr>
        <w:spacing w:line="100" w:lineRule="atLeast"/>
        <w:ind w:firstLine="708"/>
        <w:jc w:val="both"/>
        <w:rPr>
          <w:rStyle w:val="a7"/>
          <w:rFonts w:eastAsia="Calibri"/>
          <w:b w:val="0"/>
          <w:bCs w:val="0"/>
          <w:color w:val="000000"/>
        </w:rPr>
      </w:pPr>
      <w:r w:rsidRPr="00B87E47">
        <w:rPr>
          <w:b/>
          <w:bCs/>
          <w:color w:val="000000"/>
        </w:rPr>
        <w:t xml:space="preserve">- </w:t>
      </w:r>
      <w:r w:rsidRPr="00B87E47">
        <w:rPr>
          <w:bCs/>
          <w:color w:val="000000"/>
        </w:rPr>
        <w:t>З</w:t>
      </w:r>
      <w:r w:rsidRPr="00B87E47">
        <w:rPr>
          <w:rStyle w:val="a7"/>
          <w:rFonts w:eastAsia="Calibri"/>
          <w:b w:val="0"/>
          <w:bCs w:val="0"/>
          <w:color w:val="000000"/>
        </w:rPr>
        <w:t>аконом Курской области от 04.01.20</w:t>
      </w:r>
      <w:r w:rsidR="00AD505B" w:rsidRPr="00B87E47">
        <w:rPr>
          <w:rStyle w:val="a7"/>
          <w:rFonts w:eastAsia="Calibri"/>
          <w:b w:val="0"/>
          <w:bCs w:val="0"/>
          <w:color w:val="000000"/>
        </w:rPr>
        <w:t xml:space="preserve">03 № 1-ЗКО «Об административных </w:t>
      </w:r>
      <w:r w:rsidRPr="00B87E47">
        <w:rPr>
          <w:rStyle w:val="a7"/>
          <w:rFonts w:eastAsia="Calibri"/>
          <w:b w:val="0"/>
          <w:bCs w:val="0"/>
          <w:color w:val="000000"/>
        </w:rPr>
        <w:t>правонарушениях в Курской области» (в ред. Закона Курской области от 25.11.2013 №110-ЗКО, «Курская правда», №143, 30.11.2013);</w:t>
      </w:r>
    </w:p>
    <w:p w:rsidR="0021706B" w:rsidRPr="00B87E47" w:rsidRDefault="00AD505B" w:rsidP="00D706DC">
      <w:pPr>
        <w:spacing w:line="228" w:lineRule="auto"/>
        <w:ind w:firstLine="540"/>
        <w:jc w:val="both"/>
      </w:pPr>
      <w:r w:rsidRPr="00B87E47">
        <w:rPr>
          <w:rStyle w:val="a7"/>
          <w:rFonts w:eastAsia="Calibri"/>
          <w:b w:val="0"/>
          <w:bCs w:val="0"/>
          <w:color w:val="000000"/>
        </w:rPr>
        <w:tab/>
      </w:r>
      <w:r w:rsidR="001B399B" w:rsidRPr="00B87E47">
        <w:tab/>
        <w:t xml:space="preserve"> </w:t>
      </w:r>
    </w:p>
    <w:p w:rsidR="000D6093" w:rsidRPr="00B87E47" w:rsidRDefault="0021706B" w:rsidP="00A2345A">
      <w:pPr>
        <w:spacing w:line="100" w:lineRule="atLeast"/>
        <w:jc w:val="center"/>
        <w:rPr>
          <w:b/>
        </w:rPr>
      </w:pPr>
      <w:r w:rsidRPr="00B87E47">
        <w:rPr>
          <w:b/>
        </w:rPr>
        <w:t xml:space="preserve">2.6.   </w:t>
      </w:r>
      <w:r w:rsidR="00B929FB" w:rsidRPr="00B87E47">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B929FB" w:rsidRPr="00B87E47">
        <w:rPr>
          <w:b/>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29FB" w:rsidRPr="00B87E47" w:rsidRDefault="00B929FB" w:rsidP="00A2345A">
      <w:pPr>
        <w:spacing w:line="100" w:lineRule="atLeast"/>
        <w:jc w:val="center"/>
        <w:rPr>
          <w:b/>
        </w:rPr>
      </w:pPr>
    </w:p>
    <w:p w:rsidR="000D6093" w:rsidRPr="00B87E47" w:rsidRDefault="000D6093" w:rsidP="000D6093">
      <w:pPr>
        <w:widowControl w:val="0"/>
        <w:autoSpaceDN w:val="0"/>
        <w:ind w:firstLine="540"/>
        <w:jc w:val="both"/>
        <w:textAlignment w:val="baseline"/>
        <w:rPr>
          <w:rFonts w:eastAsia="Tahoma"/>
          <w:kern w:val="3"/>
          <w:lang w:eastAsia="ru-RU"/>
        </w:rPr>
      </w:pPr>
      <w:r w:rsidRPr="00B87E47">
        <w:rPr>
          <w:rFonts w:eastAsia="Tahoma"/>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B87E47" w:rsidRDefault="000D6093" w:rsidP="0043145B">
      <w:pPr>
        <w:widowControl w:val="0"/>
        <w:autoSpaceDN w:val="0"/>
        <w:ind w:firstLine="540"/>
        <w:jc w:val="both"/>
        <w:textAlignment w:val="baseline"/>
        <w:rPr>
          <w:rFonts w:eastAsia="Tahoma"/>
          <w:lang w:eastAsia="ru-RU"/>
        </w:rPr>
      </w:pPr>
      <w:bookmarkStart w:id="0" w:name="Par112"/>
      <w:bookmarkEnd w:id="0"/>
      <w:r w:rsidRPr="00B87E47">
        <w:rPr>
          <w:rFonts w:eastAsia="Tahoma"/>
          <w:kern w:val="3"/>
          <w:lang w:eastAsia="ru-RU"/>
        </w:rPr>
        <w:t xml:space="preserve">1) заявление о предоставлении муниципальной услуги, оформленное по образцу согласно приложению </w:t>
      </w:r>
      <w:r w:rsidR="00970F29" w:rsidRPr="00B87E47">
        <w:rPr>
          <w:rFonts w:eastAsia="Tahoma"/>
          <w:kern w:val="3"/>
          <w:lang w:val="en-US" w:eastAsia="ru-RU"/>
        </w:rPr>
        <w:t xml:space="preserve">1 </w:t>
      </w:r>
      <w:r w:rsidRPr="00B87E47">
        <w:rPr>
          <w:rFonts w:eastAsia="Tahoma"/>
          <w:kern w:val="3"/>
          <w:lang w:eastAsia="ru-RU"/>
        </w:rPr>
        <w:t xml:space="preserve"> к настоящему Административному регламенту</w:t>
      </w:r>
      <w:r w:rsidRPr="00B87E47">
        <w:rPr>
          <w:rFonts w:eastAsia="Tahoma"/>
          <w:lang w:eastAsia="ru-RU"/>
        </w:rPr>
        <w:t>.</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xml:space="preserve">Заявление можно направить в форме электронного документа по выбору </w:t>
      </w:r>
      <w:r w:rsidR="0043145B" w:rsidRPr="00B87E47">
        <w:rPr>
          <w:bCs/>
          <w:lang w:eastAsia="ru-RU"/>
        </w:rPr>
        <w:t>з</w:t>
      </w:r>
      <w:r w:rsidRPr="00B87E47">
        <w:rPr>
          <w:bCs/>
          <w:lang w:eastAsia="ru-RU"/>
        </w:rPr>
        <w:t>аявителя:</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посредством отправки через «Личный кабинет» Единого портала или Регионального портала;</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xml:space="preserve">- путем направления электронного документа в уполномоченный орган на официальную электронную почту. </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2</w:t>
      </w:r>
      <w:r w:rsidR="003D6A81" w:rsidRPr="00B87E47">
        <w:rPr>
          <w:bCs/>
          <w:lang w:eastAsia="ru-RU"/>
        </w:rPr>
        <w:t>) документы, подтверждающие право заявителя на приобретение земельного участка без проведения торгов</w:t>
      </w:r>
      <w:r w:rsidRPr="00B87E47">
        <w:rPr>
          <w:bCs/>
          <w:lang w:eastAsia="ru-RU"/>
        </w:rPr>
        <w:t>, права на которые не зарегистрированы  в Едином реестре прав на недвижимое имущество и сделок с ним</w:t>
      </w:r>
      <w:r w:rsidR="003D6A81" w:rsidRPr="00B87E47">
        <w:rPr>
          <w:bCs/>
          <w:lang w:eastAsia="ru-RU"/>
        </w:rPr>
        <w:t xml:space="preserve"> и предусмотренные </w:t>
      </w:r>
      <w:hyperlink r:id="rId13" w:history="1">
        <w:r w:rsidR="003D6A81" w:rsidRPr="00B87E47">
          <w:rPr>
            <w:bCs/>
            <w:lang w:eastAsia="ru-RU"/>
          </w:rPr>
          <w:t>перечнем</w:t>
        </w:r>
      </w:hyperlink>
      <w:r w:rsidR="003D6A81" w:rsidRPr="00B87E47">
        <w:rPr>
          <w:bCs/>
          <w:lang w:eastAsia="ru-RU"/>
        </w:rPr>
        <w:t xml:space="preserve">, установленным </w:t>
      </w:r>
      <w:r w:rsidR="003D6A81" w:rsidRPr="00B87E47">
        <w:t>Приказом Минэкономразвития от 12.01.2015 г. №1</w:t>
      </w:r>
      <w:r w:rsidR="003D6A81" w:rsidRPr="00B87E47">
        <w:rPr>
          <w:bCs/>
          <w:lang w:eastAsia="ru-RU"/>
        </w:rPr>
        <w:t>;</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3</w:t>
      </w:r>
      <w:r w:rsidR="003D6A81" w:rsidRPr="00B87E47">
        <w:rPr>
          <w:bCs/>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4</w:t>
      </w:r>
      <w:r w:rsidR="003D6A81" w:rsidRPr="00B87E47">
        <w:rPr>
          <w:bCs/>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5</w:t>
      </w:r>
      <w:r w:rsidR="003D6A81" w:rsidRPr="00B87E47">
        <w:rPr>
          <w:bCs/>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6</w:t>
      </w:r>
      <w:r w:rsidR="003D6A81" w:rsidRPr="00B87E47">
        <w:rPr>
          <w:bCs/>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7</w:t>
      </w:r>
      <w:r w:rsidR="003D6A81" w:rsidRPr="00B87E47">
        <w:rPr>
          <w:bCs/>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6A81" w:rsidRPr="00B87E47" w:rsidRDefault="003D6A81" w:rsidP="000D6093">
      <w:pPr>
        <w:autoSpaceDE w:val="0"/>
        <w:autoSpaceDN w:val="0"/>
        <w:adjustRightInd w:val="0"/>
        <w:spacing w:line="280" w:lineRule="atLeast"/>
        <w:ind w:firstLine="709"/>
        <w:jc w:val="both"/>
        <w:rPr>
          <w:color w:val="FF0000"/>
          <w:lang w:eastAsia="ru-RU"/>
        </w:rPr>
      </w:pPr>
    </w:p>
    <w:p w:rsidR="0022426A"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xml:space="preserve">Форму заявления можно получить </w:t>
      </w:r>
      <w:r w:rsidR="003D6A81" w:rsidRPr="00B87E47">
        <w:rPr>
          <w:rFonts w:eastAsia="Calibri"/>
          <w:lang w:eastAsia="en-US"/>
        </w:rPr>
        <w:t xml:space="preserve">в администрации </w:t>
      </w:r>
      <w:r w:rsidR="0085737E" w:rsidRPr="00B87E47">
        <w:rPr>
          <w:rFonts w:eastAsia="Calibri"/>
          <w:lang w:eastAsia="en-US"/>
        </w:rPr>
        <w:t>сельсовета</w:t>
      </w:r>
      <w:r w:rsidRPr="00B87E47">
        <w:rPr>
          <w:rFonts w:eastAsia="Calibri"/>
          <w:lang w:eastAsia="en-US"/>
        </w:rPr>
        <w:t xml:space="preserve">, ОБУ «МФЦ», </w:t>
      </w:r>
      <w:r w:rsidR="0022426A" w:rsidRPr="00B87E47">
        <w:rPr>
          <w:rFonts w:eastAsia="Calibri"/>
          <w:lang w:eastAsia="en-US"/>
        </w:rPr>
        <w:t>на Едином портале и Региональном портале.</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xml:space="preserve">Заявитель имеет право представить заявление с приложением копий документов в </w:t>
      </w:r>
      <w:r w:rsidR="00A762F6" w:rsidRPr="00B87E47">
        <w:rPr>
          <w:rFonts w:eastAsia="Arial"/>
          <w:kern w:val="2"/>
          <w:lang w:eastAsia="zh-CN"/>
        </w:rPr>
        <w:t xml:space="preserve"> </w:t>
      </w:r>
      <w:r w:rsidR="00970F29" w:rsidRPr="00B87E47">
        <w:rPr>
          <w:bCs/>
          <w:iCs/>
        </w:rPr>
        <w:t>а</w:t>
      </w:r>
      <w:r w:rsidR="00B87E47">
        <w:rPr>
          <w:bCs/>
          <w:iCs/>
        </w:rPr>
        <w:t>дминистрацию</w:t>
      </w:r>
      <w:r w:rsidR="00970F29" w:rsidRPr="00B87E47">
        <w:rPr>
          <w:bCs/>
          <w:iCs/>
        </w:rPr>
        <w:t xml:space="preserve"> сельсовета, </w:t>
      </w:r>
      <w:r w:rsidR="00970F29" w:rsidRPr="00B87E47">
        <w:rPr>
          <w:rFonts w:eastAsia="Arial"/>
          <w:kern w:val="2"/>
          <w:lang w:eastAsia="zh-CN"/>
        </w:rPr>
        <w:t xml:space="preserve"> </w:t>
      </w:r>
      <w:r w:rsidR="00A762F6" w:rsidRPr="00B87E47">
        <w:rPr>
          <w:rFonts w:eastAsia="Arial"/>
          <w:kern w:val="2"/>
          <w:lang w:eastAsia="zh-CN"/>
        </w:rPr>
        <w:t>МФЦ</w:t>
      </w:r>
      <w:r w:rsidRPr="00B87E47">
        <w:rPr>
          <w:rFonts w:eastAsia="Calibri"/>
          <w:lang w:eastAsia="en-US"/>
        </w:rPr>
        <w:t>:</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в письменном виде по почте;</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электронной почтой (при наличии электронной подписи);</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лично либо через своих представителей.</w:t>
      </w:r>
    </w:p>
    <w:p w:rsidR="000F14BE" w:rsidRPr="00B87E47" w:rsidRDefault="000F14BE" w:rsidP="000F14BE">
      <w:pPr>
        <w:widowControl w:val="0"/>
        <w:suppressAutoHyphens w:val="0"/>
        <w:autoSpaceDE w:val="0"/>
        <w:autoSpaceDN w:val="0"/>
        <w:ind w:firstLine="540"/>
        <w:jc w:val="both"/>
        <w:rPr>
          <w:lang w:eastAsia="ru-RU"/>
        </w:rPr>
      </w:pPr>
      <w:r w:rsidRPr="00B87E47">
        <w:rPr>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4BE" w:rsidRPr="00B87E47" w:rsidRDefault="000F14BE" w:rsidP="000F14BE">
      <w:pPr>
        <w:suppressAutoHyphens w:val="0"/>
        <w:autoSpaceDE w:val="0"/>
        <w:autoSpaceDN w:val="0"/>
        <w:adjustRightInd w:val="0"/>
        <w:ind w:firstLine="540"/>
        <w:jc w:val="both"/>
        <w:rPr>
          <w:lang w:eastAsia="ru-RU"/>
        </w:rPr>
      </w:pPr>
      <w:r w:rsidRPr="00B87E47">
        <w:rPr>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F14BE" w:rsidRPr="00B87E47" w:rsidRDefault="000F14BE" w:rsidP="000F14BE">
      <w:pPr>
        <w:suppressAutoHyphens w:val="0"/>
        <w:autoSpaceDE w:val="0"/>
        <w:autoSpaceDN w:val="0"/>
        <w:adjustRightInd w:val="0"/>
        <w:ind w:firstLine="540"/>
        <w:jc w:val="both"/>
        <w:rPr>
          <w:lang w:eastAsia="ru-RU"/>
        </w:rPr>
      </w:pPr>
      <w:r w:rsidRPr="00B87E47">
        <w:rPr>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D6093" w:rsidRPr="00B87E47" w:rsidRDefault="000D6093" w:rsidP="000D6093">
      <w:pPr>
        <w:suppressAutoHyphens w:val="0"/>
        <w:autoSpaceDE w:val="0"/>
        <w:autoSpaceDN w:val="0"/>
        <w:adjustRightInd w:val="0"/>
        <w:ind w:firstLine="540"/>
        <w:jc w:val="both"/>
        <w:rPr>
          <w:rFonts w:eastAsia="Tahoma"/>
          <w:lang w:eastAsia="ru-RU"/>
        </w:rPr>
      </w:pPr>
      <w:r w:rsidRPr="00B87E47">
        <w:rPr>
          <w:rFonts w:eastAsia="Tahoma"/>
          <w:lang w:eastAsia="ru-RU"/>
        </w:rPr>
        <w:t>Заявление заполняется при помощи средств электронно-вычислительной техники или от разборчиво руки чернилами черного или синего цвета.</w:t>
      </w:r>
    </w:p>
    <w:p w:rsidR="00A64DF3" w:rsidRPr="00B87E47" w:rsidRDefault="00A64DF3" w:rsidP="00A64DF3">
      <w:pPr>
        <w:spacing w:line="100" w:lineRule="atLeast"/>
        <w:jc w:val="both"/>
      </w:pPr>
    </w:p>
    <w:p w:rsidR="00A2345A" w:rsidRPr="00B87E47" w:rsidRDefault="0021706B" w:rsidP="00B929FB">
      <w:pPr>
        <w:spacing w:line="100" w:lineRule="atLeast"/>
        <w:jc w:val="center"/>
      </w:pPr>
      <w:r w:rsidRPr="00B87E47">
        <w:rPr>
          <w:b/>
        </w:rPr>
        <w:t xml:space="preserve">2.7. </w:t>
      </w:r>
      <w:r w:rsidR="00B929FB" w:rsidRPr="00B87E47">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45B" w:rsidRPr="00B87E47" w:rsidRDefault="0043145B" w:rsidP="002A1C3D">
      <w:pPr>
        <w:suppressAutoHyphens w:val="0"/>
        <w:autoSpaceDE w:val="0"/>
        <w:autoSpaceDN w:val="0"/>
        <w:adjustRightInd w:val="0"/>
        <w:ind w:firstLine="540"/>
        <w:jc w:val="both"/>
      </w:pPr>
      <w:r w:rsidRPr="00B87E47">
        <w:t xml:space="preserve">Для предоставления государственной услуги  администрация  </w:t>
      </w:r>
      <w:r w:rsidR="0085737E" w:rsidRPr="00B87E47">
        <w:t>сельсовета</w:t>
      </w:r>
      <w:r w:rsidRPr="00B87E47">
        <w:t xml:space="preserve">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F2CB9" w:rsidRPr="00B87E47" w:rsidRDefault="007F2CB9" w:rsidP="007F2CB9">
      <w:pPr>
        <w:suppressAutoHyphens w:val="0"/>
        <w:ind w:firstLine="720"/>
        <w:jc w:val="both"/>
        <w:rPr>
          <w:bCs/>
          <w:lang w:eastAsia="ru-RU"/>
        </w:rPr>
      </w:pPr>
      <w:r w:rsidRPr="00B87E47">
        <w:rPr>
          <w:bCs/>
          <w:lang w:eastAsia="ru-RU"/>
        </w:rPr>
        <w:t>- выписка из ЕГРЮЛ о юридическом лице, являющемся заявителем;</w:t>
      </w:r>
    </w:p>
    <w:p w:rsidR="007F2CB9" w:rsidRPr="00B87E47" w:rsidRDefault="007F2CB9" w:rsidP="007F2CB9">
      <w:pPr>
        <w:suppressAutoHyphens w:val="0"/>
        <w:ind w:firstLine="720"/>
        <w:jc w:val="both"/>
        <w:rPr>
          <w:bCs/>
          <w:lang w:eastAsia="ru-RU"/>
        </w:rPr>
      </w:pPr>
      <w:r w:rsidRPr="00B87E47">
        <w:rPr>
          <w:bCs/>
          <w:lang w:eastAsia="ru-RU"/>
        </w:rPr>
        <w:t>- выписка из ЕГРИП об индивидуальном предпринимателе, являющемся заявителем;</w:t>
      </w:r>
    </w:p>
    <w:p w:rsidR="007F2CB9" w:rsidRPr="00B87E47" w:rsidRDefault="007F2CB9" w:rsidP="007F2CB9">
      <w:pPr>
        <w:suppressAutoHyphens w:val="0"/>
        <w:ind w:firstLine="720"/>
        <w:jc w:val="both"/>
        <w:rPr>
          <w:bCs/>
          <w:lang w:eastAsia="ru-RU"/>
        </w:rPr>
      </w:pPr>
      <w:r w:rsidRPr="00B87E47">
        <w:rPr>
          <w:bCs/>
          <w:lang w:eastAsia="ru-RU"/>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7F2CB9" w:rsidRPr="00B87E47" w:rsidRDefault="007F2CB9" w:rsidP="007F2CB9">
      <w:pPr>
        <w:suppressAutoHyphens w:val="0"/>
        <w:ind w:firstLine="720"/>
        <w:jc w:val="both"/>
        <w:rPr>
          <w:bCs/>
          <w:lang w:eastAsia="ru-RU"/>
        </w:rPr>
      </w:pPr>
      <w:r w:rsidRPr="00B87E47">
        <w:rPr>
          <w:bCs/>
          <w:lang w:eastAsia="ru-RU"/>
        </w:rPr>
        <w:t xml:space="preserve">- выписка из Единого государственного реестра </w:t>
      </w:r>
      <w:r w:rsidR="009442B1" w:rsidRPr="00B87E47">
        <w:rPr>
          <w:bCs/>
          <w:lang w:eastAsia="ru-RU"/>
        </w:rPr>
        <w:t xml:space="preserve"> недвижимости</w:t>
      </w:r>
      <w:r w:rsidRPr="00B87E47">
        <w:rPr>
          <w:bCs/>
          <w:lang w:eastAsia="ru-RU"/>
        </w:rPr>
        <w:t xml:space="preserve"> на земельный участок или уведомление об отсутствии в ЕГР</w:t>
      </w:r>
      <w:r w:rsidR="009442B1" w:rsidRPr="00B87E47">
        <w:rPr>
          <w:bCs/>
          <w:lang w:eastAsia="ru-RU"/>
        </w:rPr>
        <w:t>Н</w:t>
      </w:r>
      <w:r w:rsidRPr="00B87E47">
        <w:rPr>
          <w:bCs/>
          <w:lang w:eastAsia="ru-RU"/>
        </w:rPr>
        <w:t xml:space="preserve"> запрашиваемых сведений на указанный земельный участок;</w:t>
      </w:r>
    </w:p>
    <w:p w:rsidR="007F2CB9" w:rsidRPr="00B87E47" w:rsidRDefault="007F2CB9" w:rsidP="007F2CB9">
      <w:pPr>
        <w:suppressAutoHyphens w:val="0"/>
        <w:ind w:firstLine="720"/>
        <w:jc w:val="both"/>
        <w:rPr>
          <w:bCs/>
          <w:lang w:eastAsia="ru-RU"/>
        </w:rPr>
      </w:pPr>
      <w:r w:rsidRPr="00B87E47">
        <w:rPr>
          <w:bCs/>
          <w:lang w:eastAsia="ru-RU"/>
        </w:rPr>
        <w:t xml:space="preserve">- выписка из Единого государственного реестра </w:t>
      </w:r>
      <w:r w:rsidR="009442B1" w:rsidRPr="00B87E47">
        <w:rPr>
          <w:bCs/>
          <w:lang w:eastAsia="ru-RU"/>
        </w:rPr>
        <w:t>недвижимости</w:t>
      </w:r>
      <w:r w:rsidRPr="00B87E47">
        <w:rPr>
          <w:bCs/>
          <w:lang w:eastAsia="ru-RU"/>
        </w:rPr>
        <w:t xml:space="preserve"> на здания, сооружения или уведомление об отсутствии в ЕГР</w:t>
      </w:r>
      <w:r w:rsidR="009442B1" w:rsidRPr="00B87E47">
        <w:rPr>
          <w:bCs/>
          <w:lang w:eastAsia="ru-RU"/>
        </w:rPr>
        <w:t>Н</w:t>
      </w:r>
      <w:r w:rsidRPr="00B87E47">
        <w:rPr>
          <w:bCs/>
          <w:lang w:eastAsia="ru-RU"/>
        </w:rPr>
        <w:t xml:space="preserve"> запрашиваемых сведений (при наличии на земельном участке зданий, сооружений);</w:t>
      </w:r>
    </w:p>
    <w:p w:rsidR="007F2CB9" w:rsidRPr="00B87E47" w:rsidRDefault="007F2CB9" w:rsidP="007F2CB9">
      <w:pPr>
        <w:suppressAutoHyphens w:val="0"/>
        <w:ind w:firstLine="720"/>
        <w:jc w:val="both"/>
        <w:rPr>
          <w:bCs/>
          <w:lang w:eastAsia="ru-RU"/>
        </w:rPr>
      </w:pPr>
      <w:r w:rsidRPr="00B87E47">
        <w:rPr>
          <w:bCs/>
          <w:lang w:eastAsia="ru-RU"/>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43230E" w:rsidRPr="00B87E47" w:rsidRDefault="0043230E" w:rsidP="007F2CB9">
      <w:pPr>
        <w:suppressAutoHyphens w:val="0"/>
        <w:ind w:firstLine="720"/>
        <w:jc w:val="both"/>
        <w:rPr>
          <w:rFonts w:eastAsia="Calibri"/>
          <w:color w:val="000000"/>
          <w:lang w:eastAsia="ru-RU"/>
        </w:rPr>
      </w:pPr>
      <w:r w:rsidRPr="00B87E47">
        <w:rPr>
          <w:rFonts w:eastAsia="Calibri"/>
          <w:color w:val="000000"/>
          <w:lang w:eastAsia="ru-RU"/>
        </w:rPr>
        <w:t xml:space="preserve"> </w:t>
      </w:r>
      <w:r w:rsidRPr="00B87E47">
        <w:rPr>
          <w:rFonts w:eastAsia="Tahoma"/>
          <w:color w:val="000000"/>
          <w:spacing w:val="3"/>
          <w:lang w:eastAsia="ru-RU"/>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w:t>
      </w:r>
      <w:r w:rsidR="00C73393" w:rsidRPr="00B87E47">
        <w:rPr>
          <w:rFonts w:eastAsia="Tahoma"/>
          <w:color w:val="000000"/>
          <w:spacing w:val="3"/>
          <w:lang w:eastAsia="ru-RU"/>
        </w:rPr>
        <w:t>оятельно представить вышеназванные документы.</w:t>
      </w:r>
    </w:p>
    <w:p w:rsidR="0043230E" w:rsidRPr="00B87E47" w:rsidRDefault="0043230E" w:rsidP="0043230E">
      <w:pPr>
        <w:suppressAutoHyphens w:val="0"/>
        <w:autoSpaceDE w:val="0"/>
        <w:autoSpaceDN w:val="0"/>
        <w:adjustRightInd w:val="0"/>
        <w:ind w:firstLine="540"/>
        <w:jc w:val="both"/>
        <w:rPr>
          <w:rFonts w:eastAsia="Tahoma"/>
          <w:lang w:eastAsia="ru-RU"/>
        </w:rPr>
      </w:pPr>
      <w:r w:rsidRPr="00B87E47">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21706B" w:rsidRPr="00B87E47" w:rsidRDefault="0021706B" w:rsidP="0043230E">
      <w:pPr>
        <w:pStyle w:val="13"/>
        <w:jc w:val="both"/>
        <w:rPr>
          <w:sz w:val="24"/>
          <w:szCs w:val="24"/>
        </w:rPr>
      </w:pPr>
      <w:r w:rsidRPr="00B87E47">
        <w:rPr>
          <w:sz w:val="24"/>
          <w:szCs w:val="24"/>
        </w:rPr>
        <w:t xml:space="preserve">   </w:t>
      </w:r>
    </w:p>
    <w:p w:rsidR="0021706B" w:rsidRPr="00B87E47" w:rsidRDefault="0021706B" w:rsidP="00A2345A">
      <w:pPr>
        <w:spacing w:line="100" w:lineRule="atLeast"/>
        <w:jc w:val="center"/>
        <w:rPr>
          <w:b/>
        </w:rPr>
      </w:pPr>
      <w:r w:rsidRPr="00B87E47">
        <w:rPr>
          <w:b/>
        </w:rPr>
        <w:t>2.8 . Указание на запрет требовать от заявителя</w:t>
      </w:r>
    </w:p>
    <w:p w:rsidR="00A2345A" w:rsidRPr="00B87E47" w:rsidRDefault="00A2345A" w:rsidP="00A2345A">
      <w:pPr>
        <w:spacing w:line="100" w:lineRule="atLeast"/>
        <w:jc w:val="center"/>
        <w:rPr>
          <w:b/>
        </w:rPr>
      </w:pPr>
    </w:p>
    <w:p w:rsidR="00A2345A" w:rsidRPr="00B87E47" w:rsidRDefault="0021706B" w:rsidP="00A2345A">
      <w:pPr>
        <w:spacing w:line="100" w:lineRule="atLeast"/>
        <w:jc w:val="both"/>
      </w:pPr>
      <w:r w:rsidRPr="00B87E47">
        <w:tab/>
      </w:r>
      <w:r w:rsidR="00A2345A" w:rsidRPr="00B87E47">
        <w:t>Запрещается требовать от заявителя:</w:t>
      </w:r>
    </w:p>
    <w:p w:rsidR="00A2345A" w:rsidRPr="00B87E47" w:rsidRDefault="00A2345A" w:rsidP="0043230E">
      <w:pPr>
        <w:spacing w:line="100" w:lineRule="atLeast"/>
        <w:ind w:firstLine="708"/>
        <w:jc w:val="both"/>
      </w:pPr>
      <w:r w:rsidRPr="00B87E47">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73393" w:rsidRPr="00B87E47">
        <w:t>м</w:t>
      </w:r>
      <w:r w:rsidRPr="00B87E47">
        <w:t>униципальной услуги;</w:t>
      </w:r>
    </w:p>
    <w:p w:rsidR="00A2345A" w:rsidRPr="00B87E47" w:rsidRDefault="00A2345A" w:rsidP="0043230E">
      <w:pPr>
        <w:spacing w:line="100" w:lineRule="atLeast"/>
        <w:ind w:firstLine="708"/>
        <w:jc w:val="both"/>
      </w:pPr>
      <w:r w:rsidRPr="00B87E47">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1706B" w:rsidRPr="00B87E47" w:rsidRDefault="0021706B" w:rsidP="00A2345A">
      <w:pPr>
        <w:spacing w:line="100" w:lineRule="atLeast"/>
        <w:jc w:val="both"/>
      </w:pPr>
      <w:r w:rsidRPr="00B87E47">
        <w:t xml:space="preserve">    </w:t>
      </w:r>
    </w:p>
    <w:p w:rsidR="0021706B" w:rsidRPr="00B87E47" w:rsidRDefault="0021706B" w:rsidP="00A2345A">
      <w:pPr>
        <w:spacing w:line="100" w:lineRule="atLeast"/>
        <w:jc w:val="center"/>
        <w:rPr>
          <w:b/>
        </w:rPr>
      </w:pPr>
      <w:r w:rsidRPr="00B87E47">
        <w:rPr>
          <w:b/>
        </w:rPr>
        <w:t>2.9.</w:t>
      </w:r>
      <w:r w:rsidRPr="00B87E47">
        <w:t xml:space="preserve"> </w:t>
      </w:r>
      <w:r w:rsidRPr="00B87E47">
        <w:rPr>
          <w:rStyle w:val="a7"/>
        </w:rPr>
        <w:t>Исчерпывающий перечень оснований для отказа в приеме документов</w:t>
      </w:r>
      <w:r w:rsidRPr="00B87E47">
        <w:rPr>
          <w:b/>
        </w:rPr>
        <w:t xml:space="preserve"> необходимых для предоставления муниципальной услуги</w:t>
      </w:r>
    </w:p>
    <w:p w:rsidR="0098166A" w:rsidRPr="00B87E47" w:rsidRDefault="0098166A" w:rsidP="00A2345A">
      <w:pPr>
        <w:spacing w:line="100" w:lineRule="atLeast"/>
        <w:jc w:val="center"/>
        <w:rPr>
          <w:b/>
        </w:rPr>
      </w:pPr>
    </w:p>
    <w:p w:rsidR="00900DBF" w:rsidRPr="00B87E47" w:rsidRDefault="0098166A" w:rsidP="00900DBF">
      <w:pPr>
        <w:pStyle w:val="13"/>
        <w:ind w:firstLine="708"/>
        <w:jc w:val="both"/>
        <w:rPr>
          <w:rFonts w:ascii="Times New Roman" w:hAnsi="Times New Roman" w:cs="Times New Roman"/>
          <w:sz w:val="24"/>
          <w:szCs w:val="24"/>
        </w:rPr>
      </w:pPr>
      <w:r w:rsidRPr="00B87E47">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21706B" w:rsidRPr="00B87E47" w:rsidRDefault="0021706B" w:rsidP="00900DBF">
      <w:pPr>
        <w:pStyle w:val="13"/>
        <w:rPr>
          <w:rFonts w:ascii="Times New Roman" w:hAnsi="Times New Roman" w:cs="Times New Roman"/>
          <w:b/>
          <w:sz w:val="24"/>
          <w:szCs w:val="24"/>
        </w:rPr>
      </w:pPr>
    </w:p>
    <w:p w:rsidR="0021706B" w:rsidRPr="00B87E47" w:rsidRDefault="0021706B" w:rsidP="00900DBF">
      <w:pPr>
        <w:spacing w:line="100" w:lineRule="atLeast"/>
        <w:jc w:val="center"/>
        <w:rPr>
          <w:b/>
          <w:bCs/>
        </w:rPr>
      </w:pPr>
      <w:r w:rsidRPr="00B87E47">
        <w:rPr>
          <w:b/>
        </w:rPr>
        <w:t xml:space="preserve">2.10. </w:t>
      </w:r>
      <w:r w:rsidRPr="00B87E47">
        <w:rPr>
          <w:b/>
          <w:bCs/>
        </w:rPr>
        <w:t>Исчерпывающий перечень оснований для приостановления</w:t>
      </w:r>
    </w:p>
    <w:p w:rsidR="0021706B" w:rsidRPr="00B87E47" w:rsidRDefault="0021706B" w:rsidP="00900DBF">
      <w:pPr>
        <w:spacing w:line="100" w:lineRule="atLeast"/>
        <w:jc w:val="center"/>
        <w:rPr>
          <w:b/>
          <w:bCs/>
        </w:rPr>
      </w:pPr>
      <w:r w:rsidRPr="00B87E47">
        <w:rPr>
          <w:b/>
          <w:bCs/>
        </w:rPr>
        <w:t>или отказа в предоставлении муниципальной услуги</w:t>
      </w:r>
    </w:p>
    <w:p w:rsidR="0098166A" w:rsidRPr="00B87E47" w:rsidRDefault="0098166A" w:rsidP="00900DBF">
      <w:pPr>
        <w:spacing w:line="100" w:lineRule="atLeast"/>
        <w:jc w:val="center"/>
        <w:rPr>
          <w:b/>
          <w:bCs/>
        </w:rPr>
      </w:pPr>
    </w:p>
    <w:p w:rsidR="0098166A" w:rsidRPr="00B87E47" w:rsidRDefault="0098166A" w:rsidP="0098166A">
      <w:pPr>
        <w:pStyle w:val="ConsPlusNormal"/>
        <w:ind w:firstLine="540"/>
        <w:jc w:val="both"/>
        <w:rPr>
          <w:rFonts w:ascii="Times New Roman" w:eastAsia="Tahoma" w:hAnsi="Times New Roman" w:cs="Times New Roman"/>
          <w:sz w:val="24"/>
          <w:szCs w:val="24"/>
          <w:lang w:eastAsia="ru-RU"/>
        </w:rPr>
      </w:pPr>
      <w:r w:rsidRPr="00B87E47">
        <w:rPr>
          <w:rFonts w:ascii="Times New Roman" w:hAnsi="Times New Roman" w:cs="Times New Roman"/>
          <w:bCs/>
          <w:sz w:val="24"/>
          <w:szCs w:val="24"/>
        </w:rPr>
        <w:t>Предоставление муниципальной услуги приостанавливается в</w:t>
      </w:r>
      <w:r w:rsidRPr="00B87E47">
        <w:rPr>
          <w:rFonts w:ascii="Times New Roman" w:eastAsia="Tahoma" w:hAnsi="Times New Roman" w:cs="Times New Roman"/>
          <w:sz w:val="24"/>
          <w:szCs w:val="24"/>
          <w:lang w:eastAsia="ru-RU"/>
        </w:rPr>
        <w:t xml:space="preserve"> случае, если на дату поступления в </w:t>
      </w:r>
      <w:r w:rsidR="0043145B" w:rsidRPr="00B87E47">
        <w:rPr>
          <w:rFonts w:ascii="Times New Roman" w:eastAsia="Tahoma" w:hAnsi="Times New Roman" w:cs="Times New Roman"/>
          <w:sz w:val="24"/>
          <w:szCs w:val="24"/>
          <w:lang w:eastAsia="ru-RU"/>
        </w:rPr>
        <w:t xml:space="preserve">администрацию </w:t>
      </w:r>
      <w:r w:rsidRPr="00B87E47">
        <w:rPr>
          <w:rFonts w:ascii="Times New Roman" w:eastAsia="Tahoma"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B87E47">
        <w:rPr>
          <w:rFonts w:ascii="Times New Roman" w:eastAsia="Tahoma" w:hAnsi="Times New Roman" w:cs="Times New Roman"/>
          <w:sz w:val="24"/>
          <w:szCs w:val="24"/>
          <w:lang w:eastAsia="ru-RU"/>
        </w:rPr>
        <w:t xml:space="preserve">администрация </w:t>
      </w:r>
      <w:r w:rsidR="0085737E" w:rsidRPr="00B87E47">
        <w:rPr>
          <w:rFonts w:ascii="Times New Roman" w:eastAsia="Tahoma" w:hAnsi="Times New Roman" w:cs="Times New Roman"/>
          <w:sz w:val="24"/>
          <w:szCs w:val="24"/>
          <w:lang w:eastAsia="ru-RU"/>
        </w:rPr>
        <w:t>сельсовета</w:t>
      </w:r>
      <w:r w:rsidRPr="00B87E47">
        <w:rPr>
          <w:rFonts w:ascii="Times New Roman" w:eastAsia="Tahoma"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8166A" w:rsidRPr="00B87E47" w:rsidRDefault="0098166A" w:rsidP="0098166A">
      <w:pPr>
        <w:suppressAutoHyphens w:val="0"/>
        <w:autoSpaceDE w:val="0"/>
        <w:autoSpaceDN w:val="0"/>
        <w:adjustRightInd w:val="0"/>
        <w:ind w:firstLine="540"/>
        <w:jc w:val="both"/>
        <w:rPr>
          <w:rFonts w:eastAsia="Tahoma"/>
          <w:lang w:eastAsia="ru-RU"/>
        </w:rPr>
      </w:pPr>
      <w:r w:rsidRPr="00B87E47">
        <w:rPr>
          <w:rFonts w:eastAsia="Tahoma"/>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8166A" w:rsidRPr="00B87E47" w:rsidRDefault="0098166A" w:rsidP="0098166A">
      <w:pPr>
        <w:shd w:val="clear" w:color="auto" w:fill="FFFFFF"/>
        <w:suppressAutoHyphens w:val="0"/>
        <w:spacing w:line="322" w:lineRule="exact"/>
        <w:ind w:firstLine="426"/>
        <w:jc w:val="both"/>
        <w:rPr>
          <w:rFonts w:eastAsia="Tahoma"/>
          <w:bCs/>
          <w:color w:val="000000"/>
          <w:lang w:eastAsia="ru-RU"/>
        </w:rPr>
      </w:pPr>
      <w:r w:rsidRPr="00B87E47">
        <w:rPr>
          <w:rFonts w:eastAsia="Tahoma"/>
          <w:bCs/>
          <w:color w:val="000000"/>
          <w:lang w:eastAsia="ru-RU"/>
        </w:rPr>
        <w:t>Основаниями для отказа в предоставлении муниципальной услуги являются:</w:t>
      </w:r>
    </w:p>
    <w:p w:rsidR="007F2CB9" w:rsidRPr="00B87E47" w:rsidRDefault="007F2CB9" w:rsidP="007F2CB9">
      <w:pPr>
        <w:spacing w:line="100" w:lineRule="atLeast"/>
        <w:ind w:firstLine="426"/>
        <w:jc w:val="both"/>
        <w:rPr>
          <w:lang w:eastAsia="ru-RU"/>
        </w:rPr>
      </w:pPr>
      <w:r w:rsidRPr="00B87E47">
        <w:rPr>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7F2CB9" w:rsidRPr="00B87E47" w:rsidRDefault="007F2CB9" w:rsidP="007F2CB9">
      <w:pPr>
        <w:spacing w:line="100" w:lineRule="atLeast"/>
        <w:ind w:firstLine="426"/>
        <w:jc w:val="both"/>
        <w:rPr>
          <w:lang w:eastAsia="ru-RU"/>
        </w:rPr>
      </w:pPr>
      <w:r w:rsidRPr="00B87E47">
        <w:rPr>
          <w:lang w:eastAsia="ru-RU"/>
        </w:rPr>
        <w:t xml:space="preserve">- несоответствие схемы расположения земельного участка ее форме, формату или требованиям к ее подготовке, которые установлены </w:t>
      </w:r>
      <w:r w:rsidR="002555D4" w:rsidRPr="00B87E47">
        <w:rPr>
          <w:lang w:eastAsia="ru-RU"/>
        </w:rPr>
        <w:t>Земельным кодексов РФ</w:t>
      </w:r>
      <w:r w:rsidRPr="00B87E47">
        <w:rPr>
          <w:lang w:eastAsia="ru-RU"/>
        </w:rPr>
        <w:t>;</w:t>
      </w:r>
    </w:p>
    <w:p w:rsidR="007F2CB9" w:rsidRPr="00B87E47" w:rsidRDefault="007F2CB9" w:rsidP="007F2CB9">
      <w:pPr>
        <w:spacing w:line="100" w:lineRule="atLeast"/>
        <w:ind w:firstLine="426"/>
        <w:jc w:val="both"/>
        <w:rPr>
          <w:lang w:eastAsia="ru-RU"/>
        </w:rPr>
      </w:pPr>
      <w:r w:rsidRPr="00B87E47">
        <w:rPr>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F2CB9" w:rsidRPr="00B87E47" w:rsidRDefault="007F2CB9" w:rsidP="007F2CB9">
      <w:pPr>
        <w:spacing w:line="100" w:lineRule="atLeast"/>
        <w:ind w:firstLine="426"/>
        <w:jc w:val="both"/>
        <w:rPr>
          <w:lang w:eastAsia="ru-RU"/>
        </w:rPr>
      </w:pPr>
      <w:r w:rsidRPr="00B87E47">
        <w:rPr>
          <w:lang w:eastAsia="ru-RU"/>
        </w:rPr>
        <w:t xml:space="preserve">- разработка схемы расположения земельного участка с нарушением предусмотренных статьей 11.9 </w:t>
      </w:r>
      <w:r w:rsidR="001B399B" w:rsidRPr="00B87E47">
        <w:rPr>
          <w:lang w:eastAsia="ru-RU"/>
        </w:rPr>
        <w:t>Земельного к</w:t>
      </w:r>
      <w:r w:rsidRPr="00B87E47">
        <w:rPr>
          <w:lang w:eastAsia="ru-RU"/>
        </w:rPr>
        <w:t>одекса</w:t>
      </w:r>
      <w:r w:rsidR="001B399B" w:rsidRPr="00B87E47">
        <w:rPr>
          <w:lang w:eastAsia="ru-RU"/>
        </w:rPr>
        <w:t xml:space="preserve"> РФ</w:t>
      </w:r>
      <w:r w:rsidRPr="00B87E47">
        <w:rPr>
          <w:lang w:eastAsia="ru-RU"/>
        </w:rPr>
        <w:t xml:space="preserve"> требований к образуемым земельным участкам;</w:t>
      </w:r>
    </w:p>
    <w:p w:rsidR="007F2CB9" w:rsidRPr="00B87E47" w:rsidRDefault="007F2CB9" w:rsidP="007F2CB9">
      <w:pPr>
        <w:spacing w:line="100" w:lineRule="atLeast"/>
        <w:ind w:firstLine="426"/>
        <w:jc w:val="both"/>
        <w:rPr>
          <w:lang w:eastAsia="ru-RU"/>
        </w:rPr>
      </w:pPr>
      <w:r w:rsidRPr="00B87E47">
        <w:rPr>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F2CB9" w:rsidRPr="00B87E47" w:rsidRDefault="007F2CB9" w:rsidP="007F2CB9">
      <w:pPr>
        <w:spacing w:line="100" w:lineRule="atLeast"/>
        <w:ind w:firstLine="426"/>
        <w:jc w:val="both"/>
        <w:rPr>
          <w:lang w:eastAsia="ru-RU"/>
        </w:rPr>
      </w:pPr>
      <w:r w:rsidRPr="00B87E47">
        <w:rPr>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F2CB9" w:rsidRPr="00B87E47" w:rsidRDefault="007F2CB9" w:rsidP="007F2CB9">
      <w:pPr>
        <w:spacing w:line="100" w:lineRule="atLeast"/>
        <w:ind w:firstLine="426"/>
        <w:jc w:val="both"/>
        <w:rPr>
          <w:lang w:eastAsia="ru-RU"/>
        </w:rPr>
      </w:pPr>
      <w:r w:rsidRPr="00B87E47">
        <w:rPr>
          <w:lang w:eastAsia="ru-RU"/>
        </w:rPr>
        <w:t>2) земельный участок, который предстоит образовать, не может быть предоставлен заявителю в случае, если:</w:t>
      </w:r>
    </w:p>
    <w:p w:rsidR="007F2CB9" w:rsidRPr="00B87E47" w:rsidRDefault="007F2CB9" w:rsidP="007F2CB9">
      <w:pPr>
        <w:spacing w:line="100" w:lineRule="atLeast"/>
        <w:ind w:firstLine="426"/>
        <w:jc w:val="both"/>
        <w:rPr>
          <w:lang w:eastAsia="ru-RU"/>
        </w:rPr>
      </w:pPr>
      <w:r w:rsidRPr="00B87E47">
        <w:rPr>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B87E47" w:rsidRDefault="007F2CB9" w:rsidP="007F2CB9">
      <w:pPr>
        <w:spacing w:line="100" w:lineRule="atLeast"/>
        <w:ind w:firstLine="426"/>
        <w:jc w:val="both"/>
        <w:rPr>
          <w:lang w:eastAsia="ru-RU"/>
        </w:rPr>
      </w:pPr>
      <w:r w:rsidRPr="00B87E47">
        <w:rPr>
          <w:lang w:eastAsia="ru-RU"/>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B87E47">
        <w:rPr>
          <w:lang w:eastAsia="ru-RU"/>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F2CB9" w:rsidRPr="00B87E47" w:rsidRDefault="007F2CB9" w:rsidP="007F2CB9">
      <w:pPr>
        <w:spacing w:line="100" w:lineRule="atLeast"/>
        <w:ind w:firstLine="426"/>
        <w:jc w:val="both"/>
        <w:rPr>
          <w:lang w:eastAsia="ru-RU"/>
        </w:rPr>
      </w:pPr>
      <w:r w:rsidRPr="00B87E47">
        <w:rPr>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B87E47" w:rsidRDefault="007F2CB9" w:rsidP="007F2CB9">
      <w:pPr>
        <w:spacing w:line="100" w:lineRule="atLeast"/>
        <w:ind w:firstLine="426"/>
        <w:jc w:val="both"/>
        <w:rPr>
          <w:lang w:eastAsia="ru-RU"/>
        </w:rPr>
      </w:pPr>
      <w:r w:rsidRPr="00B87E47">
        <w:rPr>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B87E47" w:rsidRDefault="007F2CB9" w:rsidP="007F2CB9">
      <w:pPr>
        <w:spacing w:line="100" w:lineRule="atLeast"/>
        <w:ind w:firstLine="426"/>
        <w:jc w:val="both"/>
        <w:rPr>
          <w:lang w:eastAsia="ru-RU"/>
        </w:rPr>
      </w:pPr>
      <w:r w:rsidRPr="00B87E47">
        <w:rPr>
          <w:lang w:eastAsia="ru-RU"/>
        </w:rPr>
        <w:lastRenderedPageBreak/>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2CB9" w:rsidRPr="00B87E47" w:rsidRDefault="007F2CB9" w:rsidP="007F2CB9">
      <w:pPr>
        <w:spacing w:line="100" w:lineRule="atLeast"/>
        <w:ind w:firstLine="426"/>
        <w:jc w:val="both"/>
        <w:rPr>
          <w:lang w:eastAsia="ru-RU"/>
        </w:rPr>
      </w:pPr>
      <w:r w:rsidRPr="00B87E47">
        <w:rPr>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B87E47" w:rsidRDefault="007F2CB9" w:rsidP="007F2CB9">
      <w:pPr>
        <w:spacing w:line="100" w:lineRule="atLeast"/>
        <w:ind w:firstLine="426"/>
        <w:jc w:val="both"/>
        <w:rPr>
          <w:lang w:eastAsia="ru-RU"/>
        </w:rPr>
      </w:pPr>
      <w:r w:rsidRPr="00B87E47">
        <w:rPr>
          <w:lang w:eastAsia="ru-RU"/>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B87E47" w:rsidRDefault="007F2CB9" w:rsidP="007F2CB9">
      <w:pPr>
        <w:spacing w:line="100" w:lineRule="atLeast"/>
        <w:ind w:firstLine="426"/>
        <w:jc w:val="both"/>
        <w:rPr>
          <w:lang w:eastAsia="ru-RU"/>
        </w:rPr>
      </w:pPr>
      <w:r w:rsidRPr="00B87E47">
        <w:rPr>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2CB9" w:rsidRPr="00B87E47" w:rsidRDefault="007F2CB9" w:rsidP="007F2CB9">
      <w:pPr>
        <w:spacing w:line="100" w:lineRule="atLeast"/>
        <w:ind w:firstLine="426"/>
        <w:jc w:val="both"/>
        <w:rPr>
          <w:lang w:eastAsia="ru-RU"/>
        </w:rPr>
      </w:pPr>
      <w:r w:rsidRPr="00B87E47">
        <w:rPr>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B87E47" w:rsidRDefault="007F2CB9" w:rsidP="007F2CB9">
      <w:pPr>
        <w:spacing w:line="100" w:lineRule="atLeast"/>
        <w:ind w:firstLine="426"/>
        <w:jc w:val="both"/>
        <w:rPr>
          <w:lang w:eastAsia="ru-RU"/>
        </w:rPr>
      </w:pPr>
      <w:r w:rsidRPr="00B87E47">
        <w:rPr>
          <w:lang w:eastAsia="ru-RU"/>
        </w:rPr>
        <w:t>- предоставление земельного участка на заявленном виде прав не допускается;</w:t>
      </w:r>
    </w:p>
    <w:p w:rsidR="007F2CB9" w:rsidRPr="00B87E47" w:rsidRDefault="007F2CB9" w:rsidP="007F2CB9">
      <w:pPr>
        <w:spacing w:line="100" w:lineRule="atLeast"/>
        <w:ind w:firstLine="426"/>
        <w:jc w:val="both"/>
        <w:rPr>
          <w:lang w:eastAsia="ru-RU"/>
        </w:rPr>
      </w:pPr>
      <w:r w:rsidRPr="00B87E47">
        <w:rPr>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706B" w:rsidRPr="00B87E47" w:rsidRDefault="007F2CB9" w:rsidP="007F2CB9">
      <w:pPr>
        <w:spacing w:line="100" w:lineRule="atLeast"/>
        <w:ind w:firstLine="426"/>
        <w:jc w:val="both"/>
        <w:rPr>
          <w:lang w:eastAsia="ru-RU"/>
        </w:rPr>
      </w:pPr>
      <w:r w:rsidRPr="00B87E47">
        <w:rPr>
          <w:lang w:eastAsia="ru-RU"/>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w:t>
      </w:r>
      <w:r w:rsidRPr="00B87E47">
        <w:rPr>
          <w:lang w:eastAsia="ru-RU"/>
        </w:rPr>
        <w:lastRenderedPageBreak/>
        <w:t>предоставлен заявителю по основаниям, указанным в подпунктах 1 - 23 статьи 39.16 Земельного кодекса Российской Федерации.</w:t>
      </w:r>
    </w:p>
    <w:p w:rsidR="0021706B" w:rsidRPr="00B87E47" w:rsidRDefault="0021706B" w:rsidP="003E18DA">
      <w:pPr>
        <w:spacing w:line="100" w:lineRule="atLeast"/>
        <w:jc w:val="center"/>
        <w:rPr>
          <w:b/>
        </w:rPr>
      </w:pPr>
      <w:r w:rsidRPr="00B87E47">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706B" w:rsidRPr="00B87E47" w:rsidRDefault="0021706B" w:rsidP="0021706B">
      <w:pPr>
        <w:spacing w:line="100" w:lineRule="atLeast"/>
        <w:ind w:firstLine="737"/>
        <w:jc w:val="both"/>
      </w:pPr>
      <w:r w:rsidRPr="00B87E47">
        <w:t xml:space="preserve">Услуги, которые являются необходимыми и обязательными для предоставления муниципальной услуги, </w:t>
      </w:r>
      <w:r w:rsidR="003E18DA" w:rsidRPr="00B87E47">
        <w:t>законодательством</w:t>
      </w:r>
      <w:r w:rsidRPr="00B87E47">
        <w:t xml:space="preserve"> не предусмотрены.</w:t>
      </w:r>
    </w:p>
    <w:p w:rsidR="00B87E47" w:rsidRDefault="00B87E47" w:rsidP="003E18DA">
      <w:pPr>
        <w:spacing w:line="100" w:lineRule="atLeast"/>
        <w:jc w:val="center"/>
        <w:rPr>
          <w:bCs/>
          <w:iCs/>
          <w:color w:val="FF0000"/>
          <w:kern w:val="1"/>
        </w:rPr>
      </w:pPr>
    </w:p>
    <w:p w:rsidR="0021706B" w:rsidRPr="00B87E47" w:rsidRDefault="0021706B" w:rsidP="003E18DA">
      <w:pPr>
        <w:spacing w:line="100" w:lineRule="atLeast"/>
        <w:jc w:val="center"/>
        <w:rPr>
          <w:b/>
        </w:rPr>
      </w:pPr>
      <w:r w:rsidRPr="00B87E47">
        <w:rPr>
          <w:b/>
        </w:rPr>
        <w:t>2.12. Порядок, размер и основание взимания государственной пошлины или иной платы, взимаемой за предоставление</w:t>
      </w:r>
    </w:p>
    <w:p w:rsidR="0021706B" w:rsidRPr="00B87E47" w:rsidRDefault="0021706B" w:rsidP="003E18DA">
      <w:pPr>
        <w:spacing w:line="100" w:lineRule="atLeast"/>
        <w:ind w:firstLine="709"/>
        <w:jc w:val="center"/>
        <w:rPr>
          <w:b/>
        </w:rPr>
      </w:pPr>
      <w:r w:rsidRPr="00B87E47">
        <w:rPr>
          <w:b/>
        </w:rPr>
        <w:t>муниципальной услуги</w:t>
      </w:r>
    </w:p>
    <w:p w:rsidR="00414318" w:rsidRPr="00B87E47" w:rsidRDefault="0021706B" w:rsidP="00414318">
      <w:pPr>
        <w:shd w:val="clear" w:color="auto" w:fill="FFFFFF"/>
        <w:jc w:val="both"/>
        <w:rPr>
          <w:rFonts w:eastAsia="Tahoma"/>
          <w:bCs/>
          <w:color w:val="000000"/>
          <w:lang w:eastAsia="ru-RU"/>
        </w:rPr>
      </w:pPr>
      <w:r w:rsidRPr="00B87E47">
        <w:tab/>
      </w:r>
      <w:r w:rsidR="00414318" w:rsidRPr="00B87E47">
        <w:rPr>
          <w:rFonts w:eastAsia="Tahoma"/>
          <w:bCs/>
          <w:color w:val="000000"/>
          <w:lang w:eastAsia="ru-RU"/>
        </w:rPr>
        <w:t>Муниципальная услуга предоставляется без взимания государственной пошлины и иной платы.</w:t>
      </w:r>
    </w:p>
    <w:p w:rsidR="0021706B" w:rsidRPr="00B87E47" w:rsidRDefault="0021706B" w:rsidP="00414318">
      <w:pPr>
        <w:spacing w:line="100" w:lineRule="atLeast"/>
        <w:jc w:val="both"/>
      </w:pPr>
    </w:p>
    <w:p w:rsidR="0021706B" w:rsidRPr="00B87E47" w:rsidRDefault="0021706B" w:rsidP="003E18DA">
      <w:pPr>
        <w:spacing w:line="100" w:lineRule="atLeast"/>
        <w:jc w:val="center"/>
        <w:rPr>
          <w:b/>
        </w:rPr>
      </w:pPr>
      <w:r w:rsidRPr="00B87E47">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426A" w:rsidRPr="00B87E47" w:rsidRDefault="0022426A" w:rsidP="0022426A">
      <w:pPr>
        <w:tabs>
          <w:tab w:val="left" w:pos="7560"/>
          <w:tab w:val="left" w:pos="7920"/>
        </w:tabs>
        <w:ind w:firstLine="709"/>
        <w:jc w:val="both"/>
        <w:rPr>
          <w:rFonts w:eastAsia="Calibri"/>
          <w:lang w:eastAsia="ru-RU"/>
        </w:rPr>
      </w:pPr>
    </w:p>
    <w:p w:rsidR="0022426A" w:rsidRPr="00B87E47" w:rsidRDefault="0022426A" w:rsidP="0022426A">
      <w:pPr>
        <w:tabs>
          <w:tab w:val="left" w:pos="7560"/>
          <w:tab w:val="left" w:pos="7920"/>
        </w:tabs>
        <w:ind w:firstLine="709"/>
        <w:jc w:val="both"/>
        <w:rPr>
          <w:rFonts w:eastAsia="Calibri"/>
          <w:lang w:eastAsia="ru-RU"/>
        </w:rPr>
      </w:pPr>
      <w:r w:rsidRPr="00B87E47">
        <w:rPr>
          <w:rFonts w:eastAsia="Calibri"/>
          <w:lang w:eastAsia="ru-RU"/>
        </w:rPr>
        <w:t>Необходимых и обязательных услуг не предусмотрено.</w:t>
      </w:r>
    </w:p>
    <w:p w:rsidR="0021706B" w:rsidRPr="00B87E47" w:rsidRDefault="0021706B" w:rsidP="000C34CA">
      <w:pPr>
        <w:spacing w:line="100" w:lineRule="atLeast"/>
        <w:rPr>
          <w:b/>
        </w:rPr>
      </w:pPr>
    </w:p>
    <w:p w:rsidR="00B929FB" w:rsidRPr="00B87E47" w:rsidRDefault="0021706B" w:rsidP="00B929FB">
      <w:pPr>
        <w:spacing w:line="100" w:lineRule="atLeast"/>
        <w:jc w:val="center"/>
        <w:rPr>
          <w:b/>
        </w:rPr>
      </w:pPr>
      <w:r w:rsidRPr="00B87E47">
        <w:rPr>
          <w:b/>
        </w:rPr>
        <w:t xml:space="preserve">2.14. </w:t>
      </w:r>
      <w:r w:rsidR="00B929FB" w:rsidRPr="00B87E47">
        <w:rP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1706B" w:rsidRPr="00B87E47" w:rsidRDefault="0021706B" w:rsidP="0043145B">
      <w:pPr>
        <w:spacing w:line="100" w:lineRule="atLeast"/>
        <w:ind w:firstLine="708"/>
        <w:jc w:val="both"/>
      </w:pPr>
      <w:r w:rsidRPr="00B87E47">
        <w:t>Максимальное время ожидания в очереди при подаче документов для  предоставления муниципальной услуги не более 15 минут.</w:t>
      </w:r>
    </w:p>
    <w:p w:rsidR="0021706B" w:rsidRPr="00B87E47" w:rsidRDefault="0021706B" w:rsidP="0021706B">
      <w:pPr>
        <w:spacing w:line="100" w:lineRule="atLeast"/>
        <w:ind w:firstLine="737"/>
        <w:jc w:val="both"/>
      </w:pPr>
      <w:r w:rsidRPr="00B87E47">
        <w:t>Максимальное время ожидания при получении результата предоставления муниципальной услуги не более 15 минут.</w:t>
      </w:r>
    </w:p>
    <w:p w:rsidR="0021706B" w:rsidRPr="00B87E47" w:rsidRDefault="0021706B" w:rsidP="0043145B">
      <w:pPr>
        <w:spacing w:line="100" w:lineRule="atLeast"/>
        <w:jc w:val="both"/>
      </w:pPr>
    </w:p>
    <w:p w:rsidR="0021706B" w:rsidRPr="00B87E47" w:rsidRDefault="0021706B" w:rsidP="00B87E47">
      <w:pPr>
        <w:spacing w:line="100" w:lineRule="atLeast"/>
        <w:rPr>
          <w:b/>
        </w:rPr>
      </w:pPr>
      <w:r w:rsidRPr="00B87E47">
        <w:rPr>
          <w:b/>
        </w:rPr>
        <w:t>2.15. Срок и порядок регистрации запроса заявителя о</w:t>
      </w:r>
      <w:r w:rsidR="00B87E47">
        <w:rPr>
          <w:b/>
        </w:rPr>
        <w:t xml:space="preserve"> </w:t>
      </w:r>
      <w:r w:rsidRPr="00B87E47">
        <w:rPr>
          <w:b/>
        </w:rPr>
        <w:t>предоставлении муниципальной услуги</w:t>
      </w:r>
    </w:p>
    <w:p w:rsidR="00414318" w:rsidRPr="00B87E47" w:rsidRDefault="00414318" w:rsidP="00414318">
      <w:pPr>
        <w:ind w:firstLine="720"/>
        <w:jc w:val="both"/>
        <w:rPr>
          <w:color w:val="000000"/>
        </w:rPr>
      </w:pPr>
      <w:r w:rsidRPr="00B87E47">
        <w:rPr>
          <w:color w:val="000000"/>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414318" w:rsidRPr="00B87E47" w:rsidRDefault="00414318" w:rsidP="00414318">
      <w:pPr>
        <w:ind w:firstLine="720"/>
        <w:jc w:val="both"/>
        <w:rPr>
          <w:color w:val="000000"/>
          <w:u w:val="single"/>
        </w:rPr>
      </w:pPr>
      <w:r w:rsidRPr="00B87E47">
        <w:rPr>
          <w:color w:val="000000"/>
        </w:rPr>
        <w:t xml:space="preserve">Специалист администрации </w:t>
      </w:r>
      <w:r w:rsidR="0085737E" w:rsidRPr="00B87E47">
        <w:rPr>
          <w:color w:val="000000"/>
        </w:rPr>
        <w:t>сельсовета</w:t>
      </w:r>
      <w:r w:rsidRPr="00B87E47">
        <w:rPr>
          <w:color w:val="000000"/>
        </w:rPr>
        <w:t xml:space="preserve">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B87E47">
        <w:rPr>
          <w:rFonts w:ascii="Tahoma" w:eastAsia="Tahoma" w:hAnsi="Tahoma" w:cs="Tahoma"/>
          <w:color w:val="000000"/>
          <w:lang w:eastAsia="ru-RU"/>
        </w:rPr>
        <w:t xml:space="preserve"> </w:t>
      </w:r>
      <w:r w:rsidRPr="00B87E47">
        <w:rPr>
          <w:rFonts w:eastAsia="Tahoma"/>
          <w:color w:val="000000"/>
          <w:lang w:eastAsia="ru-RU"/>
        </w:rPr>
        <w:t>путем присвоения каждому заявлению входящего номера.</w:t>
      </w:r>
    </w:p>
    <w:p w:rsidR="00414318" w:rsidRPr="00B87E47" w:rsidRDefault="00414318" w:rsidP="00414318">
      <w:pPr>
        <w:ind w:firstLine="720"/>
        <w:jc w:val="both"/>
        <w:rPr>
          <w:color w:val="000000"/>
        </w:rPr>
      </w:pPr>
      <w:r w:rsidRPr="00B87E47">
        <w:rPr>
          <w:color w:val="000000"/>
        </w:rPr>
        <w:t xml:space="preserve">Время регистрации заявления о предоставлении муниципальной услуги не должно превышать 10 минут. </w:t>
      </w:r>
    </w:p>
    <w:p w:rsidR="00414318" w:rsidRPr="00B87E47" w:rsidRDefault="00414318" w:rsidP="00414318">
      <w:pPr>
        <w:ind w:firstLine="720"/>
        <w:jc w:val="both"/>
        <w:rPr>
          <w:color w:val="000000"/>
        </w:rPr>
      </w:pPr>
      <w:r w:rsidRPr="00B87E47">
        <w:rPr>
          <w:color w:val="000000"/>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414318" w:rsidRPr="00B87E47" w:rsidRDefault="00414318" w:rsidP="00414318">
      <w:pPr>
        <w:autoSpaceDE w:val="0"/>
        <w:autoSpaceDN w:val="0"/>
        <w:adjustRightInd w:val="0"/>
        <w:ind w:firstLine="709"/>
        <w:jc w:val="both"/>
      </w:pPr>
      <w:r w:rsidRPr="00B87E47">
        <w:t xml:space="preserve">В случае направления </w:t>
      </w:r>
      <w:r w:rsidRPr="00B87E47">
        <w:rPr>
          <w:color w:val="000000"/>
        </w:rPr>
        <w:t>заявления</w:t>
      </w:r>
      <w:r w:rsidRPr="00B87E47">
        <w:t xml:space="preserve"> и документов, необходимых для предоставления муниципальной услуги, через </w:t>
      </w:r>
      <w:r w:rsidR="0022426A" w:rsidRPr="00B87E47">
        <w:t>МФЦ</w:t>
      </w:r>
      <w:r w:rsidRPr="00B87E47">
        <w:t xml:space="preserve">, </w:t>
      </w:r>
      <w:r w:rsidRPr="00B87E47">
        <w:rPr>
          <w:color w:val="000000"/>
        </w:rPr>
        <w:t xml:space="preserve">заявление </w:t>
      </w:r>
      <w:r w:rsidRPr="00B87E47">
        <w:t xml:space="preserve">регистрируется специалистом </w:t>
      </w:r>
      <w:r w:rsidR="0043145B" w:rsidRPr="00B87E47">
        <w:t>администрации</w:t>
      </w:r>
      <w:r w:rsidRPr="00B87E47">
        <w:t xml:space="preserve">, соответствующей датой их получения от специалиста </w:t>
      </w:r>
      <w:r w:rsidR="0022426A" w:rsidRPr="00B87E47">
        <w:t>МФЦ</w:t>
      </w:r>
      <w:r w:rsidRPr="00B87E47">
        <w:t>в течение 10 минут.</w:t>
      </w:r>
    </w:p>
    <w:p w:rsidR="00414318" w:rsidRPr="00B87E47" w:rsidRDefault="00414318" w:rsidP="00414318">
      <w:pPr>
        <w:autoSpaceDE w:val="0"/>
        <w:autoSpaceDN w:val="0"/>
        <w:adjustRightInd w:val="0"/>
        <w:ind w:firstLine="709"/>
        <w:jc w:val="both"/>
      </w:pPr>
      <w:r w:rsidRPr="00B87E47">
        <w:t xml:space="preserve">В случае направления </w:t>
      </w:r>
      <w:r w:rsidRPr="00B87E47">
        <w:rPr>
          <w:color w:val="000000"/>
        </w:rPr>
        <w:t>заявления</w:t>
      </w:r>
      <w:r w:rsidRPr="00B87E47">
        <w:t xml:space="preserve"> и документов, необходимых для предоставления муниципальной услуги, в электронной форме через </w:t>
      </w:r>
      <w:r w:rsidR="0022426A" w:rsidRPr="00B87E47">
        <w:t>Единый портал</w:t>
      </w:r>
      <w:r w:rsidRPr="00B87E47">
        <w:t xml:space="preserve">, </w:t>
      </w:r>
      <w:r w:rsidRPr="00B87E47">
        <w:rPr>
          <w:color w:val="000000"/>
        </w:rPr>
        <w:t>заявление</w:t>
      </w:r>
      <w:r w:rsidRPr="00B87E47">
        <w:t xml:space="preserve"> в электронном </w:t>
      </w:r>
      <w:r w:rsidRPr="00B87E47">
        <w:lastRenderedPageBreak/>
        <w:t xml:space="preserve">виде регистрируется информационной системой. Датой приема указанного </w:t>
      </w:r>
      <w:r w:rsidRPr="00B87E47">
        <w:rPr>
          <w:color w:val="000000"/>
        </w:rPr>
        <w:t>заявления</w:t>
      </w:r>
      <w:r w:rsidRPr="00B87E47">
        <w:t xml:space="preserve"> является дата его регистрации в информационной системе.</w:t>
      </w:r>
    </w:p>
    <w:p w:rsidR="0021706B" w:rsidRPr="00B87E47" w:rsidRDefault="0021706B" w:rsidP="0021706B">
      <w:pPr>
        <w:spacing w:line="100" w:lineRule="atLeast"/>
        <w:rPr>
          <w:b/>
        </w:rPr>
      </w:pPr>
      <w:r w:rsidRPr="00B87E47">
        <w:rPr>
          <w:b/>
        </w:rPr>
        <w:t xml:space="preserve">   </w:t>
      </w:r>
    </w:p>
    <w:p w:rsidR="000D12E1" w:rsidRPr="00B87E47" w:rsidRDefault="0043145B" w:rsidP="0043145B">
      <w:pPr>
        <w:widowControl w:val="0"/>
        <w:tabs>
          <w:tab w:val="left" w:pos="709"/>
        </w:tabs>
        <w:spacing w:line="100" w:lineRule="atLeast"/>
        <w:ind w:firstLine="709"/>
        <w:jc w:val="both"/>
        <w:rPr>
          <w:b/>
          <w:bCs/>
          <w:kern w:val="1"/>
          <w:lang w:eastAsia="zh-CN"/>
        </w:rPr>
      </w:pPr>
      <w:r w:rsidRPr="00B87E47">
        <w:rPr>
          <w:b/>
          <w:bCs/>
          <w:kern w:val="1"/>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0D12E1" w:rsidRPr="00B87E47">
        <w:rPr>
          <w:b/>
          <w:bCs/>
          <w:kern w:val="1"/>
          <w:lang w:eastAsia="zh-CN"/>
        </w:rPr>
        <w:t>.</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Прием заявителей осуществляется в помещениях администрации </w:t>
      </w:r>
      <w:r w:rsidR="0085737E" w:rsidRPr="00B87E47">
        <w:rPr>
          <w:kern w:val="1"/>
          <w:lang w:eastAsia="zh-CN"/>
        </w:rPr>
        <w:t>сельсовета</w:t>
      </w:r>
      <w:r w:rsidRPr="00B87E47">
        <w:rPr>
          <w:kern w:val="1"/>
          <w:lang w:eastAsia="zh-CN"/>
        </w:rPr>
        <w:t>. Места предоставления услуги отвечают следующим требованиям.</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Вход в помещение </w:t>
      </w:r>
      <w:r w:rsidR="00A762F6" w:rsidRPr="00B87E47">
        <w:rPr>
          <w:kern w:val="1"/>
          <w:lang w:eastAsia="zh-CN"/>
        </w:rPr>
        <w:t>А</w:t>
      </w:r>
      <w:r w:rsidRPr="00B87E47">
        <w:rPr>
          <w:kern w:val="1"/>
          <w:lang w:eastAsia="zh-CN"/>
        </w:rPr>
        <w:t xml:space="preserve">дминистрации </w:t>
      </w:r>
      <w:r w:rsidR="0085737E" w:rsidRPr="00B87E47">
        <w:rPr>
          <w:kern w:val="1"/>
          <w:lang w:eastAsia="zh-CN"/>
        </w:rPr>
        <w:t>сельсовета</w:t>
      </w:r>
      <w:r w:rsidRPr="00B87E47">
        <w:rPr>
          <w:kern w:val="1"/>
          <w:lang w:eastAsia="zh-CN"/>
        </w:rPr>
        <w:t xml:space="preserve"> оборудуется информационной табличкой (вывеской), содержащей его наименование. На двери рабочего кабинета главы </w:t>
      </w:r>
      <w:r w:rsidR="0085737E" w:rsidRPr="00B87E47">
        <w:rPr>
          <w:kern w:val="1"/>
          <w:lang w:eastAsia="zh-CN"/>
        </w:rPr>
        <w:t>сельсовета</w:t>
      </w:r>
      <w:r w:rsidRPr="00B87E47">
        <w:rPr>
          <w:kern w:val="1"/>
          <w:lang w:eastAsia="zh-CN"/>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Для ожидания, приема заявителей и заполнения ими заявлений о предоставлении услуги в помещениях администрации </w:t>
      </w:r>
      <w:r w:rsidR="0085737E" w:rsidRPr="00B87E47">
        <w:rPr>
          <w:kern w:val="1"/>
          <w:lang w:eastAsia="zh-CN"/>
        </w:rPr>
        <w:t>сельсовета</w:t>
      </w:r>
      <w:r w:rsidRPr="00B87E47">
        <w:rPr>
          <w:kern w:val="1"/>
          <w:lang w:eastAsia="zh-CN"/>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85737E" w:rsidRPr="00B87E47">
        <w:rPr>
          <w:kern w:val="1"/>
          <w:lang w:eastAsia="zh-CN"/>
        </w:rPr>
        <w:t>сельсовета</w:t>
      </w:r>
      <w:r w:rsidRPr="00B87E47">
        <w:rPr>
          <w:kern w:val="1"/>
          <w:lang w:eastAsia="zh-CN"/>
        </w:rPr>
        <w:t>. На столе находятся писчая бумага и канцелярские принадлежности.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Рабочие места главы </w:t>
      </w:r>
      <w:r w:rsidR="0085737E" w:rsidRPr="00B87E47">
        <w:rPr>
          <w:kern w:val="1"/>
          <w:lang w:eastAsia="zh-CN"/>
        </w:rPr>
        <w:t>сельсовета</w:t>
      </w:r>
      <w:r w:rsidRPr="00B87E47">
        <w:rPr>
          <w:kern w:val="1"/>
          <w:lang w:eastAsia="zh-CN"/>
        </w:rPr>
        <w:t xml:space="preserve"> и иных должностных лиц администрации </w:t>
      </w:r>
      <w:r w:rsidR="0085737E" w:rsidRPr="00B87E47">
        <w:rPr>
          <w:kern w:val="1"/>
          <w:lang w:eastAsia="zh-CN"/>
        </w:rPr>
        <w:t>сельсовета</w:t>
      </w:r>
      <w:r w:rsidRPr="00B87E47">
        <w:rPr>
          <w:kern w:val="1"/>
          <w:lang w:eastAsia="zh-CN"/>
        </w:rPr>
        <w:t>, ответственных за предоставление услуги, оборудуются:</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рабочими столами и стульями, компьютером с доступом к информационным системам;</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средствами связи, оргтехникой, позволяющей своевременно и в полном объеме предоставлять услугу.</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В помещениях администрации </w:t>
      </w:r>
      <w:r w:rsidR="0085737E" w:rsidRPr="00B87E47">
        <w:rPr>
          <w:kern w:val="1"/>
          <w:lang w:eastAsia="zh-CN"/>
        </w:rPr>
        <w:t>сельсовета</w:t>
      </w:r>
      <w:r w:rsidRPr="00B87E47">
        <w:rPr>
          <w:kern w:val="1"/>
          <w:lang w:eastAsia="zh-CN"/>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Информационные стенды должны содержать актуальную и исчерпывающую информацию об услуге.</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Администрация </w:t>
      </w:r>
      <w:r w:rsidR="0085737E" w:rsidRPr="00B87E47">
        <w:rPr>
          <w:kern w:val="1"/>
          <w:lang w:eastAsia="zh-CN"/>
        </w:rPr>
        <w:t>сельсовета</w:t>
      </w:r>
      <w:r w:rsidRPr="00B87E47">
        <w:rPr>
          <w:kern w:val="1"/>
          <w:lang w:eastAsia="zh-CN"/>
        </w:rPr>
        <w:t xml:space="preserve"> размещает на информационном стенде для ознакомления посетителей следующие документы (информацию):</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текст либо выписку из настоящего Регламента;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копию Устава муниципального образования;</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почтовый адрес и адрес электронной почты администрации </w:t>
      </w:r>
      <w:r w:rsidR="0085737E" w:rsidRPr="00B87E47">
        <w:rPr>
          <w:kern w:val="1"/>
          <w:lang w:eastAsia="zh-CN"/>
        </w:rPr>
        <w:t>сельсовета</w:t>
      </w:r>
      <w:r w:rsidRPr="00B87E47">
        <w:rPr>
          <w:kern w:val="1"/>
          <w:lang w:eastAsia="zh-CN"/>
        </w:rPr>
        <w:t xml:space="preserve">, адрес официального сайта администрации </w:t>
      </w:r>
      <w:r w:rsidR="0085737E" w:rsidRPr="00B87E47">
        <w:rPr>
          <w:kern w:val="1"/>
          <w:lang w:eastAsia="zh-CN"/>
        </w:rPr>
        <w:t>сельсовета</w:t>
      </w:r>
      <w:r w:rsidRPr="00B87E47">
        <w:rPr>
          <w:kern w:val="1"/>
          <w:lang w:eastAsia="zh-CN"/>
        </w:rPr>
        <w:t xml:space="preserve"> в информационно - телекоммуникационной сети  «Интернет»;</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фамилии, имена, отчества (при наличии) и контактные телефоны главы </w:t>
      </w:r>
      <w:r w:rsidR="0085737E" w:rsidRPr="00B87E47">
        <w:rPr>
          <w:kern w:val="1"/>
          <w:lang w:eastAsia="zh-CN"/>
        </w:rPr>
        <w:t>сельсовета</w:t>
      </w:r>
      <w:r w:rsidRPr="00B87E47">
        <w:rPr>
          <w:kern w:val="1"/>
          <w:lang w:eastAsia="zh-CN"/>
        </w:rPr>
        <w:t xml:space="preserve"> и других работников администрации </w:t>
      </w:r>
      <w:r w:rsidR="0085737E" w:rsidRPr="00B87E47">
        <w:rPr>
          <w:kern w:val="1"/>
          <w:lang w:eastAsia="zh-CN"/>
        </w:rPr>
        <w:t>сельсовета</w:t>
      </w:r>
      <w:r w:rsidRPr="00B87E47">
        <w:rPr>
          <w:kern w:val="1"/>
          <w:lang w:eastAsia="zh-CN"/>
        </w:rPr>
        <w:t>, ответственных за предоставление услуги, график работы, в том числе график личного приема;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перечень документов, которые заявитель должен представить для предоставления услуги;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образец заполнения заявления о предоставлении услуги;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перечень оснований для отказа в предоставлении услуги.</w:t>
      </w:r>
    </w:p>
    <w:p w:rsidR="0043145B" w:rsidRPr="00B87E47" w:rsidRDefault="0043145B" w:rsidP="0043145B">
      <w:pPr>
        <w:tabs>
          <w:tab w:val="left" w:pos="709"/>
        </w:tabs>
        <w:spacing w:line="100" w:lineRule="atLeast"/>
        <w:ind w:firstLine="709"/>
        <w:rPr>
          <w:rFonts w:cs="Calibri"/>
          <w:lang w:eastAsia="ru-RU"/>
        </w:rPr>
      </w:pPr>
      <w:r w:rsidRPr="00B87E47">
        <w:rPr>
          <w:rFonts w:cs="Calibri"/>
          <w:b/>
          <w:bCs/>
          <w:lang w:eastAsia="ru-RU"/>
        </w:rPr>
        <w:t>Обеспечение доступности для инвалидов</w:t>
      </w:r>
    </w:p>
    <w:p w:rsidR="0043145B" w:rsidRPr="00B87E47" w:rsidRDefault="00A762F6" w:rsidP="0043145B">
      <w:pPr>
        <w:tabs>
          <w:tab w:val="left" w:pos="709"/>
        </w:tabs>
        <w:spacing w:line="100" w:lineRule="atLeast"/>
        <w:ind w:firstLine="709"/>
        <w:jc w:val="both"/>
        <w:rPr>
          <w:rFonts w:cs="Calibri"/>
          <w:lang w:eastAsia="ru-RU"/>
        </w:rPr>
      </w:pPr>
      <w:r w:rsidRPr="00B87E47">
        <w:rPr>
          <w:rFonts w:cs="Calibri"/>
          <w:lang w:eastAsia="ru-RU"/>
        </w:rPr>
        <w:t>Администрация</w:t>
      </w:r>
      <w:r w:rsidR="0022426A" w:rsidRPr="00B87E47">
        <w:rPr>
          <w:rFonts w:cs="Calibri"/>
          <w:lang w:eastAsia="ru-RU"/>
        </w:rPr>
        <w:t xml:space="preserve"> сельсовета</w:t>
      </w:r>
      <w:r w:rsidR="0043145B" w:rsidRPr="00B87E47">
        <w:rPr>
          <w:rFonts w:cs="Calibri"/>
          <w:lang w:eastAsia="ru-RU"/>
        </w:rPr>
        <w:t>, предоставляющ</w:t>
      </w:r>
      <w:r w:rsidRPr="00B87E47">
        <w:rPr>
          <w:rFonts w:cs="Calibri"/>
          <w:lang w:eastAsia="ru-RU"/>
        </w:rPr>
        <w:t>ая</w:t>
      </w:r>
      <w:r w:rsidR="0043145B" w:rsidRPr="00B87E47">
        <w:rPr>
          <w:rFonts w:cs="Calibri"/>
          <w:lang w:eastAsia="ru-RU"/>
        </w:rPr>
        <w:t xml:space="preserve"> муниципальн</w:t>
      </w:r>
      <w:r w:rsidRPr="00B87E47">
        <w:rPr>
          <w:rFonts w:cs="Calibri"/>
          <w:lang w:eastAsia="ru-RU"/>
        </w:rPr>
        <w:t>ую</w:t>
      </w:r>
      <w:r w:rsidR="0043145B" w:rsidRPr="00B87E47">
        <w:rPr>
          <w:rFonts w:cs="Calibri"/>
          <w:lang w:eastAsia="ru-RU"/>
        </w:rPr>
        <w:t xml:space="preserve"> услуг</w:t>
      </w:r>
      <w:r w:rsidRPr="00B87E47">
        <w:rPr>
          <w:rFonts w:cs="Calibri"/>
          <w:lang w:eastAsia="ru-RU"/>
        </w:rPr>
        <w:t>у</w:t>
      </w:r>
      <w:r w:rsidR="0043145B" w:rsidRPr="00B87E47">
        <w:rPr>
          <w:rFonts w:cs="Calibri"/>
          <w:lang w:eastAsia="ru-RU"/>
        </w:rPr>
        <w:t>,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возможность беспрепятственного входа в объекты и выхода из них;</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содействие со стороны должностных лиц, при необходимости, инвалиду при входе в объект и выходе из него;</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lastRenderedPageBreak/>
        <w:t>оборудование на прилегающих к зданию территориях мест для парковки автотранспортных средств инвалидов;</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сопровождение инвалидов, имеющих стойкие расстройства функции зрения и самостоятельного передвижения, по территории объекта;</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обеспечение допуска сурдопереводчика, тифлосурдопереводчика, а также иного лица, владеющего жестовым языком;</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предоставление, при необходимости, услуги по месту жительства инвалида или в дистанционном режиме;</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оказание должностными</w:t>
      </w:r>
      <w:r w:rsidR="00E75738" w:rsidRPr="00B87E47">
        <w:rPr>
          <w:rFonts w:cs="Calibri"/>
          <w:lang w:eastAsia="ru-RU"/>
        </w:rPr>
        <w:t xml:space="preserve"> лицами Администрации </w:t>
      </w:r>
      <w:r w:rsidR="0022426A" w:rsidRPr="00B87E47">
        <w:rPr>
          <w:rFonts w:cs="Calibri"/>
          <w:lang w:eastAsia="ru-RU"/>
        </w:rPr>
        <w:t>сельсовета</w:t>
      </w:r>
      <w:r w:rsidRPr="00B87E47">
        <w:rPr>
          <w:rFonts w:cs="Calibri"/>
          <w:lang w:eastAsia="ru-RU"/>
        </w:rPr>
        <w:t xml:space="preserve"> иной необходимой инвалидам помощи в преодолении барьеров, мешающих получению ими услуг наравне с другими лицами.</w:t>
      </w:r>
    </w:p>
    <w:p w:rsidR="0043145B" w:rsidRPr="00B87E47" w:rsidRDefault="0043145B" w:rsidP="0043145B">
      <w:pPr>
        <w:widowControl w:val="0"/>
        <w:tabs>
          <w:tab w:val="left" w:pos="709"/>
        </w:tabs>
        <w:spacing w:line="100" w:lineRule="atLeast"/>
        <w:jc w:val="both"/>
        <w:rPr>
          <w:b/>
          <w:bCs/>
          <w:kern w:val="1"/>
          <w:lang w:eastAsia="zh-CN"/>
        </w:rPr>
      </w:pPr>
    </w:p>
    <w:p w:rsidR="0043145B" w:rsidRPr="00B87E47" w:rsidRDefault="0043145B" w:rsidP="0043145B">
      <w:pPr>
        <w:widowControl w:val="0"/>
        <w:tabs>
          <w:tab w:val="left" w:pos="709"/>
        </w:tabs>
        <w:spacing w:line="100" w:lineRule="atLeast"/>
        <w:ind w:firstLine="709"/>
        <w:jc w:val="both"/>
        <w:rPr>
          <w:kern w:val="1"/>
          <w:lang w:eastAsia="zh-CN"/>
        </w:rPr>
      </w:pPr>
      <w:r w:rsidRPr="00B87E47">
        <w:rPr>
          <w:b/>
          <w:bCs/>
          <w:kern w:val="1"/>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3145B" w:rsidRPr="00B87E47" w:rsidRDefault="0043145B" w:rsidP="0043145B">
      <w:pPr>
        <w:tabs>
          <w:tab w:val="left" w:pos="709"/>
        </w:tabs>
        <w:autoSpaceDE w:val="0"/>
        <w:autoSpaceDN w:val="0"/>
        <w:adjustRightInd w:val="0"/>
        <w:spacing w:line="276" w:lineRule="atLeast"/>
        <w:ind w:firstLine="539"/>
        <w:jc w:val="both"/>
        <w:rPr>
          <w:kern w:val="1"/>
          <w:lang w:eastAsia="zh-CN"/>
        </w:rPr>
      </w:pPr>
      <w:r w:rsidRPr="00B87E47">
        <w:rPr>
          <w:kern w:val="1"/>
          <w:lang w:eastAsia="zh-CN"/>
        </w:rPr>
        <w:tab/>
      </w:r>
    </w:p>
    <w:p w:rsidR="0043145B" w:rsidRPr="00B87E47" w:rsidRDefault="0043145B" w:rsidP="0043145B">
      <w:pPr>
        <w:tabs>
          <w:tab w:val="left" w:pos="709"/>
        </w:tabs>
        <w:autoSpaceDE w:val="0"/>
        <w:autoSpaceDN w:val="0"/>
        <w:adjustRightInd w:val="0"/>
        <w:spacing w:line="276" w:lineRule="atLeast"/>
        <w:ind w:firstLine="539"/>
        <w:jc w:val="both"/>
        <w:rPr>
          <w:bCs/>
          <w:color w:val="00000A"/>
          <w:kern w:val="1"/>
          <w:lang w:eastAsia="zh-CN"/>
        </w:rPr>
      </w:pPr>
      <w:r w:rsidRPr="00B87E47">
        <w:rPr>
          <w:bCs/>
          <w:color w:val="00000A"/>
          <w:kern w:val="1"/>
          <w:lang w:eastAsia="zh-CN"/>
        </w:rPr>
        <w:t>Показатели доступности муниципальной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расположенность органов, предоставляющих </w:t>
      </w:r>
      <w:r w:rsidRPr="00B87E47">
        <w:rPr>
          <w:bCs/>
          <w:color w:val="00000A"/>
          <w:kern w:val="1"/>
          <w:lang w:eastAsia="zh-CN"/>
        </w:rPr>
        <w:t>муниципальную</w:t>
      </w:r>
      <w:r w:rsidRPr="00B87E47">
        <w:rPr>
          <w:color w:val="00000A"/>
          <w:kern w:val="1"/>
          <w:lang w:eastAsia="zh-CN"/>
        </w:rPr>
        <w:t xml:space="preserve"> услугу, в зоне доступности к основным транспортным магистралям, хорошие подъездные дороги;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наличие полной и понятной информации о местах, порядке и сроках предоставления </w:t>
      </w:r>
      <w:r w:rsidRPr="00B87E47">
        <w:rPr>
          <w:bCs/>
          <w:color w:val="00000A"/>
          <w:kern w:val="1"/>
          <w:lang w:eastAsia="zh-CN"/>
        </w:rPr>
        <w:t>муниципальной</w:t>
      </w:r>
      <w:r w:rsidRPr="00B87E47">
        <w:rPr>
          <w:color w:val="00000A"/>
          <w:kern w:val="1"/>
          <w:lang w:eastAsia="zh-CN"/>
        </w:rPr>
        <w:t xml:space="preserve">  услуги в общедоступных местах помещений органов, предоставляющих</w:t>
      </w:r>
      <w:r w:rsidRPr="00B87E47">
        <w:rPr>
          <w:bCs/>
          <w:color w:val="00000A"/>
          <w:kern w:val="1"/>
          <w:lang w:eastAsia="zh-CN"/>
        </w:rPr>
        <w:t xml:space="preserve"> муниципальную</w:t>
      </w:r>
      <w:r w:rsidRPr="00B87E47">
        <w:rPr>
          <w:color w:val="00000A"/>
          <w:kern w:val="1"/>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B87E47">
        <w:rPr>
          <w:bCs/>
          <w:color w:val="00000A"/>
          <w:kern w:val="1"/>
          <w:lang w:eastAsia="zh-CN"/>
        </w:rPr>
        <w:t>муниципальной</w:t>
      </w:r>
      <w:r w:rsidRPr="00B87E47">
        <w:rPr>
          <w:color w:val="00000A"/>
          <w:kern w:val="1"/>
          <w:lang w:eastAsia="zh-CN"/>
        </w:rPr>
        <w:t xml:space="preserve"> услуги в целях соблюдения установленных Административным регламентом сроков предоставления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доступность обращения за предоставлением государственной услуги, в том числе для лиц с ограниченными возможностями здоровья.</w:t>
      </w:r>
    </w:p>
    <w:p w:rsidR="0043145B" w:rsidRPr="00B87E47" w:rsidRDefault="0043145B" w:rsidP="0043145B">
      <w:pPr>
        <w:tabs>
          <w:tab w:val="left" w:pos="709"/>
        </w:tabs>
        <w:autoSpaceDE w:val="0"/>
        <w:autoSpaceDN w:val="0"/>
        <w:adjustRightInd w:val="0"/>
        <w:spacing w:line="276" w:lineRule="atLeast"/>
        <w:ind w:firstLine="539"/>
        <w:jc w:val="both"/>
        <w:rPr>
          <w:bCs/>
          <w:color w:val="00000A"/>
          <w:kern w:val="1"/>
          <w:lang w:eastAsia="zh-CN"/>
        </w:rPr>
      </w:pPr>
    </w:p>
    <w:p w:rsidR="0043145B" w:rsidRPr="00B87E47" w:rsidRDefault="0043145B" w:rsidP="0043145B">
      <w:pPr>
        <w:tabs>
          <w:tab w:val="left" w:pos="709"/>
        </w:tabs>
        <w:autoSpaceDE w:val="0"/>
        <w:autoSpaceDN w:val="0"/>
        <w:adjustRightInd w:val="0"/>
        <w:spacing w:line="276" w:lineRule="atLeast"/>
        <w:ind w:firstLine="539"/>
        <w:jc w:val="both"/>
        <w:rPr>
          <w:bCs/>
          <w:color w:val="00000A"/>
          <w:kern w:val="1"/>
          <w:lang w:eastAsia="zh-CN"/>
        </w:rPr>
      </w:pPr>
      <w:r w:rsidRPr="00B87E47">
        <w:rPr>
          <w:bCs/>
          <w:color w:val="00000A"/>
          <w:kern w:val="1"/>
          <w:lang w:eastAsia="zh-CN"/>
        </w:rPr>
        <w:t>Показатели качества муниципальной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полнота и актуальность информации о порядке предоставления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соблюдение сроков предоставления </w:t>
      </w:r>
      <w:r w:rsidRPr="00B87E47">
        <w:rPr>
          <w:bCs/>
          <w:color w:val="00000A"/>
          <w:kern w:val="1"/>
          <w:lang w:eastAsia="zh-CN"/>
        </w:rPr>
        <w:t>муниципальной</w:t>
      </w:r>
      <w:r w:rsidRPr="00B87E47">
        <w:rPr>
          <w:color w:val="00000A"/>
          <w:kern w:val="1"/>
          <w:lang w:eastAsia="zh-CN"/>
        </w:rPr>
        <w:t xml:space="preserve"> услуги и сроков выполнения административных процедур при предоставлении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B87E47">
        <w:rPr>
          <w:bCs/>
          <w:color w:val="00000A"/>
          <w:kern w:val="1"/>
          <w:lang w:eastAsia="zh-CN"/>
        </w:rPr>
        <w:t>муниципальной</w:t>
      </w:r>
      <w:r w:rsidRPr="00B87E47">
        <w:rPr>
          <w:color w:val="00000A"/>
          <w:kern w:val="1"/>
          <w:lang w:eastAsia="zh-CN"/>
        </w:rPr>
        <w:t xml:space="preserve"> услуги, в целях соблюдения </w:t>
      </w:r>
      <w:r w:rsidRPr="00B87E47">
        <w:rPr>
          <w:color w:val="00000A"/>
          <w:kern w:val="1"/>
          <w:lang w:eastAsia="zh-CN"/>
        </w:rPr>
        <w:lastRenderedPageBreak/>
        <w:t>установленных Административным регламентом сроков предоставления</w:t>
      </w:r>
      <w:r w:rsidRPr="00B87E47">
        <w:rPr>
          <w:bCs/>
          <w:color w:val="00000A"/>
          <w:kern w:val="1"/>
          <w:lang w:eastAsia="zh-CN"/>
        </w:rPr>
        <w:t xml:space="preserve"> 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количество взаимодействия заявителя с должностными лицами при предоставлении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очередей при приеме и выдаче документов заявителям;</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обоснованных жалоб на действия (бездействие) специалистов и уполномоченных должностных лиц;</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жалоб на некорректное, невнимательное отношение специалистов и уполномоченных должностных лиц к заявителям;</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предоставление возможности получения </w:t>
      </w:r>
      <w:r w:rsidRPr="00B87E47">
        <w:rPr>
          <w:bCs/>
          <w:color w:val="00000A"/>
          <w:kern w:val="1"/>
          <w:lang w:eastAsia="zh-CN"/>
        </w:rPr>
        <w:t>муниципальной</w:t>
      </w:r>
      <w:r w:rsidRPr="00B87E47">
        <w:rPr>
          <w:color w:val="00000A"/>
          <w:kern w:val="1"/>
          <w:lang w:eastAsia="zh-CN"/>
        </w:rPr>
        <w:t xml:space="preserve"> услуги в электронном виде;</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предоставление </w:t>
      </w:r>
      <w:r w:rsidRPr="00B87E47">
        <w:rPr>
          <w:bCs/>
          <w:color w:val="00000A"/>
          <w:kern w:val="1"/>
          <w:lang w:eastAsia="zh-CN"/>
        </w:rPr>
        <w:t>муниципальной</w:t>
      </w:r>
      <w:r w:rsidRPr="00B87E47">
        <w:rPr>
          <w:color w:val="00000A"/>
          <w:kern w:val="1"/>
          <w:lang w:eastAsia="zh-CN"/>
        </w:rPr>
        <w:t xml:space="preserve"> услуги в многофункциональном центре предоставления государственных и муниципальных услуг».</w:t>
      </w:r>
    </w:p>
    <w:p w:rsidR="0043145B" w:rsidRPr="00B87E47" w:rsidRDefault="0043145B" w:rsidP="0043145B">
      <w:pPr>
        <w:tabs>
          <w:tab w:val="left" w:pos="709"/>
        </w:tabs>
        <w:spacing w:line="276" w:lineRule="atLeast"/>
        <w:rPr>
          <w:rFonts w:eastAsia="Arial Unicode MS"/>
          <w:color w:val="00000A"/>
          <w:kern w:val="2"/>
          <w:lang w:eastAsia="hi-IN" w:bidi="hi-IN"/>
        </w:rPr>
      </w:pPr>
      <w:r w:rsidRPr="00B87E47">
        <w:rPr>
          <w:rFonts w:eastAsia="Arial Unicode MS"/>
          <w:color w:val="00000A"/>
          <w:kern w:val="2"/>
          <w:lang w:eastAsia="hi-IN" w:bidi="hi-IN"/>
        </w:rPr>
        <w:t>обращаться с заявлением о прекращении предоставления услуги.</w:t>
      </w:r>
    </w:p>
    <w:p w:rsidR="0043145B" w:rsidRPr="00B87E47" w:rsidRDefault="0043145B" w:rsidP="0043145B">
      <w:pPr>
        <w:widowControl w:val="0"/>
        <w:tabs>
          <w:tab w:val="left" w:pos="709"/>
        </w:tabs>
        <w:spacing w:line="100" w:lineRule="atLeast"/>
        <w:ind w:firstLine="709"/>
        <w:jc w:val="both"/>
        <w:rPr>
          <w:kern w:val="1"/>
          <w:lang w:eastAsia="zh-CN"/>
        </w:rPr>
      </w:pPr>
    </w:p>
    <w:p w:rsidR="0043145B" w:rsidRPr="00B87E47" w:rsidRDefault="0043145B" w:rsidP="0043145B">
      <w:pPr>
        <w:widowControl w:val="0"/>
        <w:tabs>
          <w:tab w:val="left" w:pos="709"/>
        </w:tabs>
        <w:spacing w:line="100" w:lineRule="atLeast"/>
        <w:ind w:firstLine="709"/>
        <w:jc w:val="both"/>
        <w:rPr>
          <w:kern w:val="1"/>
          <w:lang w:eastAsia="zh-CN"/>
        </w:rPr>
      </w:pPr>
      <w:r w:rsidRPr="00B87E47">
        <w:rPr>
          <w:b/>
          <w:bCs/>
          <w:kern w:val="1"/>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3145B" w:rsidRPr="00B87E47" w:rsidRDefault="0043145B" w:rsidP="0043145B">
      <w:pPr>
        <w:widowControl w:val="0"/>
        <w:tabs>
          <w:tab w:val="left" w:pos="709"/>
        </w:tabs>
        <w:spacing w:line="100" w:lineRule="atLeast"/>
        <w:ind w:firstLine="709"/>
        <w:jc w:val="both"/>
        <w:rPr>
          <w:kern w:val="1"/>
          <w:lang w:eastAsia="zh-CN"/>
        </w:rPr>
      </w:pPr>
    </w:p>
    <w:p w:rsidR="0043145B" w:rsidRPr="00B87E47" w:rsidRDefault="0043145B" w:rsidP="0043145B">
      <w:pPr>
        <w:widowControl w:val="0"/>
        <w:suppressAutoHyphens w:val="0"/>
        <w:autoSpaceDE w:val="0"/>
        <w:autoSpaceDN w:val="0"/>
        <w:adjustRightInd w:val="0"/>
        <w:ind w:firstLine="709"/>
        <w:jc w:val="both"/>
        <w:rPr>
          <w:lang w:eastAsia="ru-RU"/>
        </w:rPr>
      </w:pPr>
      <w:bookmarkStart w:id="1" w:name="_Toc310325507"/>
      <w:bookmarkStart w:id="2" w:name="_Toc310325954"/>
      <w:bookmarkStart w:id="3" w:name="_Toc310326259"/>
      <w:r w:rsidRPr="00B87E47">
        <w:rPr>
          <w:lang w:eastAsia="ru-RU"/>
        </w:rPr>
        <w:t xml:space="preserve">2.18.1. Особенности предоставления муниципальной услуги в ОБУ «МФЦ».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3145B" w:rsidRPr="00B87E47" w:rsidRDefault="0043145B" w:rsidP="0043145B">
      <w:pPr>
        <w:widowControl w:val="0"/>
        <w:suppressAutoHyphens w:val="0"/>
        <w:autoSpaceDE w:val="0"/>
        <w:autoSpaceDN w:val="0"/>
        <w:adjustRightInd w:val="0"/>
        <w:ind w:firstLine="709"/>
        <w:jc w:val="both"/>
        <w:rPr>
          <w:lang w:eastAsia="ru-RU"/>
        </w:rPr>
      </w:pPr>
    </w:p>
    <w:p w:rsidR="0043145B" w:rsidRPr="00B87E47" w:rsidRDefault="0043145B" w:rsidP="0043145B">
      <w:pPr>
        <w:tabs>
          <w:tab w:val="left" w:pos="709"/>
        </w:tabs>
        <w:spacing w:after="200" w:line="100" w:lineRule="atLeast"/>
        <w:jc w:val="center"/>
        <w:rPr>
          <w:rFonts w:ascii="Calibri" w:hAnsi="Calibri" w:cs="Calibri"/>
          <w:bCs/>
          <w:lang w:eastAsia="ru-RU"/>
        </w:rPr>
      </w:pPr>
      <w:r w:rsidRPr="00B87E47">
        <w:rPr>
          <w:bCs/>
          <w:lang w:eastAsia="ru-RU"/>
        </w:rPr>
        <w:t>2.18.2. Особенности предоставления муниципальной услуги в электронной форме.</w:t>
      </w:r>
    </w:p>
    <w:p w:rsidR="0043145B" w:rsidRPr="00B87E47" w:rsidRDefault="0043145B" w:rsidP="0043145B">
      <w:pPr>
        <w:widowControl w:val="0"/>
        <w:suppressAutoHyphens w:val="0"/>
        <w:autoSpaceDE w:val="0"/>
        <w:autoSpaceDN w:val="0"/>
        <w:ind w:firstLine="540"/>
        <w:jc w:val="both"/>
        <w:rPr>
          <w:bCs/>
          <w:lang w:eastAsia="ru-RU"/>
        </w:rPr>
      </w:pPr>
      <w:bookmarkStart w:id="4" w:name="Par0"/>
      <w:bookmarkEnd w:id="4"/>
      <w:r w:rsidRPr="00B87E47">
        <w:rPr>
          <w:bCs/>
          <w:lang w:eastAsia="ru-RU"/>
        </w:rPr>
        <w:t>2.18.2.1. Заявление в форме электронного документа представляется по выбору Заявителя:</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путем заполнения формы запроса, размещенной на официальном сайте Администрации </w:t>
      </w:r>
      <w:r w:rsidR="0085737E" w:rsidRPr="00B87E47">
        <w:rPr>
          <w:bCs/>
          <w:lang w:eastAsia="ru-RU"/>
        </w:rPr>
        <w:t>сельсовета</w:t>
      </w:r>
      <w:r w:rsidRPr="00B87E47">
        <w:rPr>
          <w:bCs/>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4" w:history="1">
        <w:r w:rsidRPr="00B87E47">
          <w:rPr>
            <w:bCs/>
            <w:u w:val="single"/>
            <w:lang w:eastAsia="ru-RU"/>
          </w:rPr>
          <w:t>www.</w:t>
        </w:r>
        <w:r w:rsidRPr="00B87E47">
          <w:rPr>
            <w:bCs/>
            <w:u w:val="single"/>
            <w:lang w:val="en-US" w:eastAsia="ru-RU"/>
          </w:rPr>
          <w:t>rpgu</w:t>
        </w:r>
        <w:r w:rsidRPr="00B87E47">
          <w:rPr>
            <w:bCs/>
            <w:u w:val="single"/>
            <w:lang w:eastAsia="ru-RU"/>
          </w:rPr>
          <w:t>.</w:t>
        </w:r>
        <w:r w:rsidRPr="00B87E47">
          <w:rPr>
            <w:bCs/>
            <w:u w:val="single"/>
            <w:lang w:val="en-US" w:eastAsia="ru-RU"/>
          </w:rPr>
          <w:t>rkursk</w:t>
        </w:r>
        <w:r w:rsidRPr="00B87E47">
          <w:rPr>
            <w:bCs/>
            <w:u w:val="single"/>
            <w:lang w:eastAsia="ru-RU"/>
          </w:rPr>
          <w:t>.</w:t>
        </w:r>
        <w:r w:rsidRPr="00B87E47">
          <w:rPr>
            <w:bCs/>
            <w:u w:val="single"/>
            <w:lang w:val="en-US" w:eastAsia="ru-RU"/>
          </w:rPr>
          <w:t>ru</w:t>
        </w:r>
      </w:hyperlink>
      <w:r w:rsidRPr="00B87E47">
        <w:rPr>
          <w:bCs/>
          <w:lang w:eastAsia="ru-RU"/>
        </w:rPr>
        <w:t>);</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путем направления электронного документа в уполномоченный орган на официальную электронную почту.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2.18.2.2. </w:t>
      </w:r>
      <w:r w:rsidRPr="00B87E47">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бумажного документа, который заявитель получает непосредственно при личном обращении;</w:t>
      </w:r>
      <w:r w:rsidRPr="00B87E47">
        <w:rPr>
          <w:lang w:eastAsia="en-US"/>
        </w:rPr>
        <w:t xml:space="preserve">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бумажного документа, который направляется посредством почтового отправления;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электронного документа,  который направляется посредством электронной почты;</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2.18.2.3. Результат рассмотрения заявления Администрацией </w:t>
      </w:r>
      <w:r w:rsidR="0085737E" w:rsidRPr="00B87E47">
        <w:rPr>
          <w:bCs/>
          <w:lang w:eastAsia="ru-RU"/>
        </w:rPr>
        <w:t>сельсовета</w:t>
      </w:r>
      <w:r w:rsidRPr="00B87E47">
        <w:rPr>
          <w:bCs/>
          <w:lang w:eastAsia="ru-RU"/>
        </w:rPr>
        <w:t xml:space="preserve">  в виде </w:t>
      </w:r>
      <w:r w:rsidRPr="00B87E47">
        <w:rPr>
          <w:bCs/>
          <w:lang w:eastAsia="ru-RU"/>
        </w:rPr>
        <w:lastRenderedPageBreak/>
        <w:t>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2.18.2.4. </w:t>
      </w:r>
      <w:r w:rsidRPr="00B87E47">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электронной подписью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усиленной квалифицированной электронной подписью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лица, действующего от имени юридического лица без доверенности;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2.18.2.5. </w:t>
      </w:r>
      <w:r w:rsidRPr="00B87E47">
        <w:rPr>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2.18.2.6. </w:t>
      </w:r>
      <w:r w:rsidRPr="00B87E47">
        <w:rPr>
          <w:lang w:eastAsia="ru-RU"/>
        </w:rPr>
        <w:t>Получение заявления и прилагаемых к нему документов подтверждается Администрацией</w:t>
      </w:r>
      <w:r w:rsidRPr="00B87E47">
        <w:rPr>
          <w:lang w:eastAsia="en-US"/>
        </w:rPr>
        <w:t xml:space="preserve"> </w:t>
      </w:r>
      <w:r w:rsidR="0085737E" w:rsidRPr="00B87E47">
        <w:rPr>
          <w:lang w:eastAsia="en-US"/>
        </w:rPr>
        <w:t>сельсовета</w:t>
      </w:r>
      <w:r w:rsidRPr="00B87E47">
        <w:rPr>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145B" w:rsidRPr="00B87E47" w:rsidRDefault="0043145B" w:rsidP="0043145B">
      <w:pPr>
        <w:tabs>
          <w:tab w:val="left" w:pos="709"/>
        </w:tabs>
        <w:spacing w:line="100" w:lineRule="atLeast"/>
        <w:ind w:firstLine="709"/>
        <w:jc w:val="both"/>
        <w:rPr>
          <w:lang w:eastAsia="ru-RU"/>
        </w:rPr>
      </w:pPr>
      <w:r w:rsidRPr="00B87E47">
        <w:rPr>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85737E" w:rsidRPr="00B87E47">
        <w:rPr>
          <w:lang w:eastAsia="ru-RU"/>
        </w:rPr>
        <w:t>сельсовета</w:t>
      </w:r>
      <w:r w:rsidRPr="00B87E47">
        <w:rPr>
          <w:lang w:eastAsia="ru-RU"/>
        </w:rPr>
        <w:t xml:space="preserve"> в разделе «Административные регламенты» с возможностью их бесплатного копирования.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 xml:space="preserve"> </w:t>
      </w:r>
      <w:r w:rsidRPr="00B87E47">
        <w:rPr>
          <w:lang w:eastAsia="en-US"/>
        </w:rPr>
        <w:t xml:space="preserve">2.18.2.8. </w:t>
      </w:r>
      <w:r w:rsidRPr="00B87E47">
        <w:rPr>
          <w:lang w:eastAsia="ru-RU"/>
        </w:rPr>
        <w:t>Заявления и прилагаемые к ним документы предоставляются в Администрацию</w:t>
      </w:r>
      <w:r w:rsidRPr="00B87E47">
        <w:rPr>
          <w:lang w:eastAsia="en-US"/>
        </w:rPr>
        <w:t xml:space="preserve"> </w:t>
      </w:r>
      <w:r w:rsidR="0085737E" w:rsidRPr="00B87E47">
        <w:rPr>
          <w:lang w:eastAsia="en-US"/>
        </w:rPr>
        <w:t>сельсовета</w:t>
      </w:r>
      <w:r w:rsidRPr="00B87E47">
        <w:rPr>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2.18.2.9. </w:t>
      </w:r>
      <w:r w:rsidRPr="00B87E47">
        <w:rPr>
          <w:lang w:eastAsia="ru-RU"/>
        </w:rPr>
        <w:t xml:space="preserve"> Заявления представляются в Администрацию </w:t>
      </w:r>
      <w:r w:rsidR="0085737E" w:rsidRPr="00B87E47">
        <w:rPr>
          <w:lang w:eastAsia="ru-RU"/>
        </w:rPr>
        <w:t>сельсовета</w:t>
      </w:r>
      <w:r w:rsidRPr="00B87E47">
        <w:rPr>
          <w:lang w:eastAsia="ru-RU"/>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2.18.2.10. </w:t>
      </w:r>
      <w:r w:rsidRPr="00B87E47">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2.18.2.11. </w:t>
      </w:r>
      <w:r w:rsidRPr="00B87E47">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2.18.2.12. </w:t>
      </w:r>
      <w:r w:rsidRPr="00B87E47">
        <w:rPr>
          <w:lang w:eastAsia="ru-RU"/>
        </w:rPr>
        <w:t xml:space="preserve"> Документы, которые предоставляются Администрацией</w:t>
      </w:r>
      <w:r w:rsidRPr="00B87E47">
        <w:rPr>
          <w:lang w:eastAsia="en-US"/>
        </w:rPr>
        <w:t xml:space="preserve"> </w:t>
      </w:r>
      <w:r w:rsidR="0085737E" w:rsidRPr="00B87E47">
        <w:rPr>
          <w:lang w:eastAsia="en-US"/>
        </w:rPr>
        <w:t>сельсовета</w:t>
      </w:r>
      <w:r w:rsidRPr="00B87E47">
        <w:rPr>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2.18.2.13. </w:t>
      </w:r>
      <w:r w:rsidRPr="00B87E47">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lastRenderedPageBreak/>
        <w:t xml:space="preserve">2.18.2.14. </w:t>
      </w:r>
      <w:r w:rsidRPr="00B87E47">
        <w:rPr>
          <w:lang w:eastAsia="ru-RU"/>
        </w:rPr>
        <w:t xml:space="preserve">Заявление, представленное с нарушением изложенных в данном подразделе  требований Администрацией  </w:t>
      </w:r>
      <w:r w:rsidR="0085737E" w:rsidRPr="00B87E47">
        <w:rPr>
          <w:lang w:eastAsia="en-US"/>
        </w:rPr>
        <w:t>сельсовета</w:t>
      </w:r>
      <w:r w:rsidRPr="00B87E47">
        <w:rPr>
          <w:lang w:eastAsia="en-US"/>
        </w:rPr>
        <w:t xml:space="preserve"> </w:t>
      </w:r>
      <w:r w:rsidRPr="00B87E47">
        <w:rPr>
          <w:lang w:eastAsia="ru-RU"/>
        </w:rPr>
        <w:t xml:space="preserve">не рассматривается. </w:t>
      </w:r>
    </w:p>
    <w:p w:rsidR="0043145B" w:rsidRPr="00B87E47" w:rsidRDefault="0043145B" w:rsidP="0043145B">
      <w:pPr>
        <w:suppressAutoHyphens w:val="0"/>
        <w:autoSpaceDE w:val="0"/>
        <w:autoSpaceDN w:val="0"/>
        <w:adjustRightInd w:val="0"/>
        <w:ind w:firstLine="540"/>
        <w:jc w:val="both"/>
        <w:rPr>
          <w:lang w:eastAsia="ru-RU"/>
        </w:rPr>
      </w:pPr>
      <w:r w:rsidRPr="00B87E47">
        <w:rPr>
          <w:kern w:val="1"/>
          <w:lang w:eastAsia="zh-CN"/>
        </w:rPr>
        <w:t xml:space="preserve">Администрация </w:t>
      </w:r>
      <w:r w:rsidR="0085737E" w:rsidRPr="00B87E47">
        <w:rPr>
          <w:kern w:val="1"/>
          <w:lang w:eastAsia="zh-CN"/>
        </w:rPr>
        <w:t>сельсовета</w:t>
      </w:r>
      <w:r w:rsidRPr="00B87E47">
        <w:rPr>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70F29" w:rsidRPr="00B87E47" w:rsidRDefault="00970F29" w:rsidP="0043145B">
      <w:pPr>
        <w:suppressAutoHyphens w:val="0"/>
        <w:autoSpaceDE w:val="0"/>
        <w:autoSpaceDN w:val="0"/>
        <w:adjustRightInd w:val="0"/>
        <w:ind w:firstLine="540"/>
        <w:jc w:val="both"/>
        <w:rPr>
          <w:lang w:eastAsia="ru-RU"/>
        </w:rPr>
      </w:pPr>
    </w:p>
    <w:bookmarkEnd w:id="1"/>
    <w:bookmarkEnd w:id="2"/>
    <w:bookmarkEnd w:id="3"/>
    <w:p w:rsidR="00423E63" w:rsidRPr="00B87E47" w:rsidRDefault="00423E63" w:rsidP="00423E63">
      <w:pPr>
        <w:widowControl w:val="0"/>
        <w:autoSpaceDE w:val="0"/>
        <w:autoSpaceDN w:val="0"/>
        <w:adjustRightInd w:val="0"/>
        <w:jc w:val="center"/>
        <w:rPr>
          <w:b/>
          <w:bCs/>
          <w:lang w:eastAsia="ru-RU"/>
        </w:rPr>
      </w:pPr>
      <w:r w:rsidRPr="00B87E47">
        <w:rPr>
          <w:b/>
          <w:bCs/>
          <w:lang w:val="en-US" w:eastAsia="ru-RU"/>
        </w:rPr>
        <w:t>III</w:t>
      </w:r>
      <w:r w:rsidRPr="00B87E47">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1706B" w:rsidRPr="00B87E47" w:rsidRDefault="0021706B" w:rsidP="0021706B">
      <w:pPr>
        <w:spacing w:line="100" w:lineRule="atLeast"/>
        <w:ind w:left="1560"/>
        <w:rPr>
          <w:b/>
        </w:rPr>
      </w:pPr>
    </w:p>
    <w:p w:rsidR="00FB05C1" w:rsidRPr="00B87E47" w:rsidRDefault="00FB05C1" w:rsidP="00FB05C1">
      <w:pPr>
        <w:shd w:val="clear" w:color="auto" w:fill="FFFFFF"/>
        <w:suppressAutoHyphens w:val="0"/>
        <w:spacing w:line="20" w:lineRule="atLeast"/>
        <w:ind w:firstLine="851"/>
        <w:jc w:val="center"/>
        <w:rPr>
          <w:rFonts w:eastAsia="Tahoma"/>
          <w:b/>
          <w:color w:val="000000"/>
          <w:lang w:eastAsia="ru-RU"/>
        </w:rPr>
      </w:pPr>
      <w:bookmarkStart w:id="5" w:name="sub_1053"/>
      <w:r w:rsidRPr="00B87E47">
        <w:rPr>
          <w:rFonts w:eastAsia="Tahoma"/>
          <w:b/>
          <w:bCs/>
          <w:color w:val="000000"/>
          <w:spacing w:val="-2"/>
          <w:lang w:eastAsia="ru-RU"/>
        </w:rPr>
        <w:t xml:space="preserve">3. Последовательность административных действий (процедур) </w:t>
      </w:r>
      <w:r w:rsidRPr="00B87E47">
        <w:rPr>
          <w:rFonts w:eastAsia="Tahoma"/>
          <w:b/>
          <w:bCs/>
          <w:color w:val="000000"/>
          <w:lang w:eastAsia="ru-RU"/>
        </w:rPr>
        <w:t xml:space="preserve">при предварительном согласовании предоставления </w:t>
      </w:r>
      <w:r w:rsidRPr="00B87E47">
        <w:rPr>
          <w:rFonts w:eastAsia="Tahoma"/>
          <w:b/>
          <w:color w:val="000000"/>
          <w:lang w:eastAsia="ru-RU"/>
        </w:rPr>
        <w:t>земельных участков</w:t>
      </w:r>
    </w:p>
    <w:p w:rsidR="00FB05C1" w:rsidRPr="00B87E47" w:rsidRDefault="00FB05C1" w:rsidP="00FB05C1">
      <w:pPr>
        <w:widowControl w:val="0"/>
        <w:autoSpaceDN w:val="0"/>
        <w:ind w:firstLine="540"/>
        <w:jc w:val="both"/>
        <w:textAlignment w:val="baseline"/>
        <w:rPr>
          <w:rFonts w:eastAsia="Tahoma"/>
          <w:kern w:val="3"/>
          <w:lang w:eastAsia="ru-RU"/>
        </w:rPr>
      </w:pPr>
      <w:bookmarkStart w:id="6" w:name="Par171"/>
      <w:bookmarkEnd w:id="6"/>
      <w:r w:rsidRPr="00B87E47">
        <w:rPr>
          <w:rFonts w:eastAsia="Tahoma"/>
          <w:kern w:val="3"/>
          <w:lang w:eastAsia="ru-RU"/>
        </w:rPr>
        <w:t xml:space="preserve">Предоставление </w:t>
      </w:r>
      <w:r w:rsidR="00130BF2" w:rsidRPr="00B87E47">
        <w:rPr>
          <w:rFonts w:eastAsia="Tahoma"/>
          <w:kern w:val="3"/>
          <w:lang w:eastAsia="ru-RU"/>
        </w:rPr>
        <w:t>муниципальной</w:t>
      </w:r>
      <w:r w:rsidRPr="00B87E47">
        <w:rPr>
          <w:rFonts w:eastAsia="Tahoma"/>
          <w:kern w:val="3"/>
          <w:lang w:eastAsia="ru-RU"/>
        </w:rPr>
        <w:t xml:space="preserve"> услуги включает в себя следующие административные процедуры:</w:t>
      </w: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1) прием и регистрация заявления и документов о предоставлении </w:t>
      </w:r>
      <w:r w:rsidR="00130BF2" w:rsidRPr="00B87E47">
        <w:rPr>
          <w:rFonts w:eastAsia="Tahoma"/>
          <w:kern w:val="3"/>
          <w:lang w:eastAsia="ru-RU"/>
        </w:rPr>
        <w:t>муниципальной</w:t>
      </w:r>
      <w:r w:rsidRPr="00B87E47">
        <w:rPr>
          <w:rFonts w:eastAsia="Tahoma"/>
          <w:kern w:val="3"/>
          <w:lang w:eastAsia="ru-RU"/>
        </w:rPr>
        <w:t xml:space="preserve"> услуги;</w:t>
      </w:r>
    </w:p>
    <w:p w:rsidR="0087510F" w:rsidRPr="00B87E47" w:rsidRDefault="00FB05C1" w:rsidP="00FB05C1">
      <w:pPr>
        <w:widowControl w:val="0"/>
        <w:autoSpaceDN w:val="0"/>
        <w:ind w:firstLine="540"/>
        <w:textAlignment w:val="baseline"/>
        <w:rPr>
          <w:rFonts w:eastAsia="Tahoma"/>
          <w:kern w:val="3"/>
          <w:lang w:eastAsia="ru-RU"/>
        </w:rPr>
      </w:pPr>
      <w:r w:rsidRPr="00B87E47">
        <w:rPr>
          <w:rFonts w:eastAsia="Tahoma" w:cs="Tahoma"/>
          <w:kern w:val="3"/>
          <w:lang w:eastAsia="ru-RU"/>
        </w:rPr>
        <w:t xml:space="preserve">2) </w:t>
      </w:r>
      <w:r w:rsidR="0087510F" w:rsidRPr="00B87E47">
        <w:rPr>
          <w:rFonts w:eastAsia="Tahoma" w:cs="Tahoma"/>
          <w:kern w:val="3"/>
          <w:lang w:eastAsia="ru-RU"/>
        </w:rPr>
        <w:t xml:space="preserve">направление в рамках межведомственного взаимодействия запросов о получении документов, </w:t>
      </w:r>
      <w:r w:rsidR="0087510F" w:rsidRPr="00B87E47">
        <w:rPr>
          <w:rFonts w:eastAsia="Tahoma"/>
          <w:kern w:val="3"/>
          <w:lang w:eastAsia="ru-RU"/>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FB05C1" w:rsidRPr="00B87E47" w:rsidRDefault="0087510F" w:rsidP="00FB05C1">
      <w:pPr>
        <w:widowControl w:val="0"/>
        <w:autoSpaceDN w:val="0"/>
        <w:ind w:firstLine="540"/>
        <w:textAlignment w:val="baseline"/>
        <w:rPr>
          <w:rFonts w:eastAsia="Tahoma" w:cs="Tahoma"/>
          <w:kern w:val="3"/>
          <w:lang w:eastAsia="ru-RU"/>
        </w:rPr>
      </w:pPr>
      <w:r w:rsidRPr="00B87E47">
        <w:rPr>
          <w:rFonts w:eastAsia="Tahoma" w:cs="Tahoma"/>
          <w:kern w:val="3"/>
          <w:lang w:eastAsia="ru-RU"/>
        </w:rPr>
        <w:t xml:space="preserve">3) </w:t>
      </w:r>
      <w:r w:rsidR="00FB05C1" w:rsidRPr="00B87E47">
        <w:rPr>
          <w:rFonts w:eastAsia="Tahoma" w:cs="Tahoma"/>
          <w:kern w:val="3"/>
          <w:lang w:eastAsia="ru-RU"/>
        </w:rPr>
        <w:t>рассмотрение поступивших документов;</w:t>
      </w:r>
    </w:p>
    <w:p w:rsidR="00FB05C1" w:rsidRPr="00B87E47" w:rsidRDefault="00FB05C1" w:rsidP="00FB05C1">
      <w:pPr>
        <w:widowControl w:val="0"/>
        <w:autoSpaceDN w:val="0"/>
        <w:ind w:firstLine="567"/>
        <w:jc w:val="both"/>
        <w:textAlignment w:val="baseline"/>
        <w:rPr>
          <w:rFonts w:eastAsia="Tahoma" w:cs="Tahoma"/>
          <w:kern w:val="3"/>
          <w:lang w:eastAsia="ru-RU"/>
        </w:rPr>
      </w:pPr>
      <w:r w:rsidRPr="00B87E47">
        <w:rPr>
          <w:rFonts w:eastAsia="Tahoma"/>
          <w:kern w:val="3"/>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w:t>
      </w:r>
      <w:r w:rsidR="00130BF2" w:rsidRPr="00B87E47">
        <w:rPr>
          <w:rFonts w:eastAsia="Tahoma"/>
          <w:kern w:val="3"/>
          <w:lang w:eastAsia="ru-RU"/>
        </w:rPr>
        <w:t>доставления земельного участка.</w:t>
      </w:r>
    </w:p>
    <w:p w:rsidR="00FB05C1" w:rsidRPr="00B87E47" w:rsidRDefault="00FB05C1" w:rsidP="00FB05C1">
      <w:pPr>
        <w:widowControl w:val="0"/>
        <w:suppressAutoHyphens w:val="0"/>
        <w:autoSpaceDE w:val="0"/>
        <w:autoSpaceDN w:val="0"/>
        <w:adjustRightInd w:val="0"/>
        <w:ind w:firstLine="540"/>
        <w:jc w:val="both"/>
        <w:rPr>
          <w:rFonts w:eastAsia="Tahoma"/>
          <w:lang w:eastAsia="ru-RU"/>
        </w:rPr>
      </w:pPr>
      <w:r w:rsidRPr="00B87E47">
        <w:rPr>
          <w:rFonts w:eastAsia="Tahoma"/>
          <w:lang w:eastAsia="ru-RU"/>
        </w:rPr>
        <w:t xml:space="preserve">Блок-схема исполнения административных процедур приведена в </w:t>
      </w:r>
      <w:hyperlink w:anchor="Par248" w:history="1">
        <w:r w:rsidRPr="00B87E47">
          <w:rPr>
            <w:rFonts w:eastAsia="Tahoma"/>
            <w:lang w:eastAsia="ru-RU"/>
          </w:rPr>
          <w:t>приложении №</w:t>
        </w:r>
      </w:hyperlink>
      <w:r w:rsidRPr="00B87E47">
        <w:rPr>
          <w:rFonts w:eastAsia="Tahoma"/>
          <w:lang w:eastAsia="ru-RU"/>
        </w:rPr>
        <w:t xml:space="preserve"> </w:t>
      </w:r>
      <w:r w:rsidR="00970F29" w:rsidRPr="00B87E47">
        <w:rPr>
          <w:rFonts w:eastAsia="Tahoma"/>
          <w:lang w:eastAsia="ru-RU"/>
        </w:rPr>
        <w:t xml:space="preserve"> 2</w:t>
      </w:r>
      <w:r w:rsidRPr="00B87E47">
        <w:rPr>
          <w:rFonts w:eastAsia="Tahoma"/>
          <w:lang w:eastAsia="ru-RU"/>
        </w:rPr>
        <w:t xml:space="preserve"> к настоящему административному регламенту.</w:t>
      </w:r>
    </w:p>
    <w:p w:rsidR="00FB05C1" w:rsidRPr="00B87E47" w:rsidRDefault="00FB05C1" w:rsidP="00FB05C1">
      <w:pPr>
        <w:widowControl w:val="0"/>
        <w:suppressAutoHyphens w:val="0"/>
        <w:autoSpaceDE w:val="0"/>
        <w:autoSpaceDN w:val="0"/>
        <w:adjustRightInd w:val="0"/>
        <w:ind w:firstLine="540"/>
        <w:jc w:val="both"/>
        <w:rPr>
          <w:rFonts w:eastAsia="Tahoma"/>
          <w:lang w:eastAsia="ru-RU"/>
        </w:rPr>
      </w:pPr>
    </w:p>
    <w:p w:rsidR="00FB05C1" w:rsidRPr="00B87E47" w:rsidRDefault="00FB05C1" w:rsidP="00FB05C1">
      <w:pPr>
        <w:widowControl w:val="0"/>
        <w:autoSpaceDN w:val="0"/>
        <w:ind w:firstLine="540"/>
        <w:jc w:val="center"/>
        <w:textAlignment w:val="baseline"/>
        <w:rPr>
          <w:rFonts w:eastAsia="Tahoma"/>
          <w:b/>
          <w:kern w:val="3"/>
          <w:lang w:eastAsia="ru-RU"/>
        </w:rPr>
      </w:pPr>
      <w:bookmarkStart w:id="7" w:name="Par182"/>
      <w:bookmarkEnd w:id="7"/>
      <w:r w:rsidRPr="00B87E47">
        <w:rPr>
          <w:rFonts w:eastAsia="Tahoma"/>
          <w:b/>
          <w:kern w:val="3"/>
          <w:lang w:eastAsia="ru-RU"/>
        </w:rPr>
        <w:t xml:space="preserve">3.1. Прием и регистрация заявления и документов о предоставлении </w:t>
      </w:r>
      <w:r w:rsidR="00130BF2" w:rsidRPr="00B87E47">
        <w:rPr>
          <w:rFonts w:eastAsia="Tahoma"/>
          <w:b/>
          <w:kern w:val="3"/>
          <w:lang w:eastAsia="ru-RU"/>
        </w:rPr>
        <w:t>муниципальной</w:t>
      </w:r>
      <w:r w:rsidRPr="00B87E47">
        <w:rPr>
          <w:rFonts w:eastAsia="Tahoma"/>
          <w:b/>
          <w:kern w:val="3"/>
          <w:lang w:eastAsia="ru-RU"/>
        </w:rPr>
        <w:t xml:space="preserve"> услуги.</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3.1.1. Основанием для начала административной процедуры является прием заявления и документов специалистом </w:t>
      </w:r>
      <w:r w:rsidR="00F6172E" w:rsidRPr="00B87E47">
        <w:rPr>
          <w:rFonts w:eastAsia="Tahoma"/>
          <w:color w:val="000000"/>
          <w:lang w:eastAsia="ru-RU"/>
        </w:rPr>
        <w:t xml:space="preserve">администрации </w:t>
      </w:r>
      <w:r w:rsidR="0085737E" w:rsidRPr="00B87E47">
        <w:rPr>
          <w:rFonts w:eastAsia="Tahoma"/>
          <w:color w:val="000000"/>
          <w:lang w:eastAsia="ru-RU"/>
        </w:rPr>
        <w:t>сельсовета</w:t>
      </w:r>
      <w:r w:rsidRPr="00B87E47">
        <w:rPr>
          <w:rFonts w:eastAsia="Tahoma"/>
          <w:color w:val="000000"/>
          <w:lang w:eastAsia="ru-RU"/>
        </w:rPr>
        <w:t xml:space="preserve"> и</w:t>
      </w:r>
      <w:r w:rsidR="00F6172E" w:rsidRPr="00B87E47">
        <w:rPr>
          <w:rFonts w:eastAsia="Tahoma"/>
          <w:color w:val="000000"/>
          <w:lang w:eastAsia="ru-RU"/>
        </w:rPr>
        <w:t>ли</w:t>
      </w:r>
      <w:r w:rsidRPr="00B87E47">
        <w:rPr>
          <w:rFonts w:eastAsia="Tahoma"/>
          <w:color w:val="000000"/>
          <w:lang w:eastAsia="ru-RU"/>
        </w:rPr>
        <w:t xml:space="preserve"> </w:t>
      </w:r>
      <w:r w:rsidR="00E76548" w:rsidRPr="00B87E47">
        <w:rPr>
          <w:rFonts w:eastAsia="Tahoma"/>
          <w:color w:val="000000"/>
          <w:lang w:eastAsia="ru-RU"/>
        </w:rPr>
        <w:t>МФЦ</w:t>
      </w:r>
      <w:r w:rsidRPr="00B87E47">
        <w:rPr>
          <w:rFonts w:eastAsia="Tahoma"/>
          <w:color w:val="000000"/>
          <w:lang w:eastAsia="ru-RU"/>
        </w:rPr>
        <w:t>, ответственным за выполнение данной процедуры (далее - ответственный специалист).</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Ответственный специалист выполняет следующие действия:</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устанавливает личность заявителя или представителя заявителя;</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проверяет полномочия представителя заявителя;</w:t>
      </w:r>
    </w:p>
    <w:p w:rsidR="00E76548" w:rsidRPr="00B87E47" w:rsidRDefault="00FB05C1" w:rsidP="00E651D5">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 </w:t>
      </w:r>
      <w:r w:rsidR="00E76548" w:rsidRPr="00B87E47">
        <w:rPr>
          <w:lang w:eastAsia="ru-RU"/>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E76548" w:rsidRPr="00B87E47" w:rsidRDefault="00E76548" w:rsidP="00E76548">
      <w:pPr>
        <w:tabs>
          <w:tab w:val="left" w:pos="1260"/>
        </w:tabs>
        <w:suppressAutoHyphens w:val="0"/>
        <w:ind w:firstLine="720"/>
        <w:jc w:val="both"/>
        <w:rPr>
          <w:lang w:eastAsia="ru-RU"/>
        </w:rPr>
      </w:pPr>
      <w:r w:rsidRPr="00B87E47">
        <w:rPr>
          <w:lang w:eastAsia="ru-RU"/>
        </w:rPr>
        <w:t>- документы скреплены печатями, имеют надлежащие подписи сторон или определенных законодательством должностных лиц;</w:t>
      </w:r>
    </w:p>
    <w:p w:rsidR="00E76548" w:rsidRPr="00B87E47" w:rsidRDefault="00E76548" w:rsidP="00E76548">
      <w:pPr>
        <w:tabs>
          <w:tab w:val="left" w:pos="1260"/>
        </w:tabs>
        <w:suppressAutoHyphens w:val="0"/>
        <w:ind w:firstLine="720"/>
        <w:jc w:val="both"/>
        <w:rPr>
          <w:lang w:eastAsia="ru-RU"/>
        </w:rPr>
      </w:pPr>
      <w:r w:rsidRPr="00B87E47">
        <w:rPr>
          <w:lang w:eastAsia="ru-RU"/>
        </w:rPr>
        <w:t xml:space="preserve">- тексты документов написаны разборчиво; </w:t>
      </w:r>
    </w:p>
    <w:p w:rsidR="00E76548" w:rsidRPr="00B87E47" w:rsidRDefault="00E76548" w:rsidP="00E76548">
      <w:pPr>
        <w:tabs>
          <w:tab w:val="left" w:pos="1260"/>
        </w:tabs>
        <w:suppressAutoHyphens w:val="0"/>
        <w:ind w:firstLine="720"/>
        <w:jc w:val="both"/>
        <w:rPr>
          <w:lang w:eastAsia="ru-RU"/>
        </w:rPr>
      </w:pPr>
      <w:r w:rsidRPr="00B87E47">
        <w:rPr>
          <w:lang w:eastAsia="ru-RU"/>
        </w:rPr>
        <w:t>- фамилии, имена и отчества физических лиц, адреса их мест жительства написаны полностью;</w:t>
      </w:r>
    </w:p>
    <w:p w:rsidR="00E76548" w:rsidRPr="00B87E47" w:rsidRDefault="00E76548" w:rsidP="00E76548">
      <w:pPr>
        <w:tabs>
          <w:tab w:val="left" w:pos="1260"/>
        </w:tabs>
        <w:suppressAutoHyphens w:val="0"/>
        <w:ind w:firstLine="720"/>
        <w:jc w:val="both"/>
        <w:rPr>
          <w:lang w:eastAsia="ru-RU"/>
        </w:rPr>
      </w:pPr>
      <w:r w:rsidRPr="00B87E47">
        <w:rPr>
          <w:lang w:eastAsia="ru-RU"/>
        </w:rPr>
        <w:t>- в документах нет подчисток, приписок, зачеркнутых слов и иных не оговоренных исправлений;</w:t>
      </w:r>
    </w:p>
    <w:p w:rsidR="00E76548" w:rsidRPr="00B87E47" w:rsidRDefault="00E76548" w:rsidP="00E76548">
      <w:pPr>
        <w:tabs>
          <w:tab w:val="left" w:pos="1260"/>
        </w:tabs>
        <w:suppressAutoHyphens w:val="0"/>
        <w:ind w:firstLine="720"/>
        <w:jc w:val="both"/>
        <w:rPr>
          <w:lang w:eastAsia="ru-RU"/>
        </w:rPr>
      </w:pPr>
      <w:r w:rsidRPr="00B87E47">
        <w:rPr>
          <w:lang w:eastAsia="ru-RU"/>
        </w:rPr>
        <w:t>- документы не исполнены карандашом;</w:t>
      </w:r>
    </w:p>
    <w:p w:rsidR="00E76548" w:rsidRPr="00B87E47" w:rsidRDefault="00E76548" w:rsidP="00E76548">
      <w:pPr>
        <w:tabs>
          <w:tab w:val="left" w:pos="1260"/>
        </w:tabs>
        <w:suppressAutoHyphens w:val="0"/>
        <w:ind w:firstLine="720"/>
        <w:jc w:val="both"/>
        <w:rPr>
          <w:rFonts w:eastAsia="Tahoma"/>
          <w:lang w:eastAsia="ru-RU"/>
        </w:rPr>
      </w:pPr>
      <w:r w:rsidRPr="00B87E47">
        <w:rPr>
          <w:lang w:eastAsia="ru-RU"/>
        </w:rPr>
        <w:t>- документы не имеют серьезных повреждений, наличие которых не позволяет однозначно истолковать их содержание;</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 консультирует заявителя о порядке и сроках предоставления </w:t>
      </w:r>
      <w:r w:rsidR="00F6172E" w:rsidRPr="00B87E47">
        <w:rPr>
          <w:rFonts w:eastAsia="Tahoma"/>
          <w:color w:val="000000"/>
          <w:lang w:eastAsia="ru-RU"/>
        </w:rPr>
        <w:t>муниципаль</w:t>
      </w:r>
      <w:r w:rsidRPr="00B87E47">
        <w:rPr>
          <w:rFonts w:eastAsia="Tahoma"/>
          <w:color w:val="000000"/>
          <w:lang w:eastAsia="ru-RU"/>
        </w:rPr>
        <w:t>ной услуги;</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регистр</w:t>
      </w:r>
      <w:r w:rsidR="00F6172E" w:rsidRPr="00B87E47">
        <w:rPr>
          <w:rFonts w:eastAsia="Tahoma"/>
          <w:color w:val="000000"/>
          <w:lang w:eastAsia="ru-RU"/>
        </w:rPr>
        <w:t>ирует заявление</w:t>
      </w:r>
      <w:r w:rsidRPr="00B87E47">
        <w:rPr>
          <w:rFonts w:eastAsia="Tahoma"/>
          <w:color w:val="000000"/>
          <w:lang w:eastAsia="ru-RU"/>
        </w:rPr>
        <w:t xml:space="preserve"> в </w:t>
      </w:r>
      <w:r w:rsidR="00F6172E" w:rsidRPr="00B87E47">
        <w:rPr>
          <w:rFonts w:eastAsia="Tahoma"/>
          <w:color w:val="000000"/>
          <w:lang w:eastAsia="ru-RU"/>
        </w:rPr>
        <w:t>Журнале приема документов</w:t>
      </w:r>
      <w:r w:rsidRPr="00B87E47">
        <w:rPr>
          <w:rFonts w:eastAsia="Tahoma"/>
          <w:color w:val="000000"/>
          <w:lang w:eastAsia="ru-RU"/>
        </w:rPr>
        <w:t>.</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w:t>
      </w:r>
      <w:r w:rsidR="000A2ED8" w:rsidRPr="00B87E47">
        <w:rPr>
          <w:rFonts w:eastAsia="Tahoma"/>
          <w:color w:val="000000"/>
          <w:lang w:eastAsia="ru-RU"/>
        </w:rPr>
        <w:t>ку</w:t>
      </w:r>
      <w:r w:rsidRPr="00B87E47">
        <w:rPr>
          <w:rFonts w:eastAsia="Tahoma"/>
          <w:color w:val="000000"/>
          <w:lang w:eastAsia="ru-RU"/>
        </w:rPr>
        <w:t xml:space="preserve"> о приеме документа.</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lastRenderedPageBreak/>
        <w:t>3.1.3. Результатом административной процедуры является зарегистрированн</w:t>
      </w:r>
      <w:r w:rsidR="00E76548" w:rsidRPr="00B87E47">
        <w:rPr>
          <w:rFonts w:eastAsia="Tahoma"/>
          <w:color w:val="000000"/>
          <w:lang w:eastAsia="ru-RU"/>
        </w:rPr>
        <w:t>ое</w:t>
      </w:r>
      <w:r w:rsidRPr="00B87E47">
        <w:rPr>
          <w:rFonts w:eastAsia="Tahoma"/>
          <w:color w:val="000000"/>
          <w:lang w:eastAsia="ru-RU"/>
        </w:rPr>
        <w:t xml:space="preserve"> в журнале приема документов заявлени</w:t>
      </w:r>
      <w:r w:rsidR="00F6172E" w:rsidRPr="00B87E47">
        <w:rPr>
          <w:rFonts w:eastAsia="Tahoma"/>
          <w:color w:val="000000"/>
          <w:lang w:eastAsia="ru-RU"/>
        </w:rPr>
        <w:t>е</w:t>
      </w:r>
      <w:r w:rsidRPr="00B87E47">
        <w:rPr>
          <w:rFonts w:eastAsia="Tahoma"/>
          <w:color w:val="000000"/>
          <w:lang w:eastAsia="ru-RU"/>
        </w:rPr>
        <w:t xml:space="preserve"> на получение </w:t>
      </w:r>
      <w:r w:rsidR="00F6172E" w:rsidRPr="00B87E47">
        <w:rPr>
          <w:rFonts w:eastAsia="Tahoma"/>
          <w:color w:val="000000"/>
          <w:lang w:eastAsia="ru-RU"/>
        </w:rPr>
        <w:t>муниципальной</w:t>
      </w:r>
      <w:r w:rsidRPr="00B87E47">
        <w:rPr>
          <w:rFonts w:eastAsia="Tahoma"/>
          <w:color w:val="000000"/>
          <w:lang w:eastAsia="ru-RU"/>
        </w:rPr>
        <w:t xml:space="preserve"> услуги. </w:t>
      </w: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3.1.4. При предоставлении заявителем документов с использованием Единого портала, а также </w:t>
      </w:r>
      <w:r w:rsidR="0022426A" w:rsidRPr="00B87E47">
        <w:rPr>
          <w:rFonts w:eastAsia="Tahoma"/>
          <w:kern w:val="3"/>
          <w:lang w:eastAsia="ru-RU"/>
        </w:rPr>
        <w:t>Регионального п</w:t>
      </w:r>
      <w:r w:rsidRPr="00B87E47">
        <w:rPr>
          <w:rFonts w:eastAsia="Tahoma"/>
          <w:kern w:val="3"/>
          <w:lang w:eastAsia="ru-RU"/>
        </w:rPr>
        <w:t xml:space="preserve">ортала, датой поступления документов считается дата регистрации заявления на Едином портале или </w:t>
      </w:r>
      <w:r w:rsidR="0022426A" w:rsidRPr="00B87E47">
        <w:rPr>
          <w:rFonts w:eastAsia="Tahoma"/>
          <w:kern w:val="3"/>
          <w:lang w:eastAsia="ru-RU"/>
        </w:rPr>
        <w:t>Региональном п</w:t>
      </w:r>
      <w:r w:rsidRPr="00B87E47">
        <w:rPr>
          <w:rFonts w:eastAsia="Tahoma"/>
          <w:kern w:val="3"/>
          <w:lang w:eastAsia="ru-RU"/>
        </w:rPr>
        <w:t>ортале государственных и муниципальных услуг Курской области.</w:t>
      </w:r>
    </w:p>
    <w:p w:rsidR="00346FEB" w:rsidRPr="00B87E47" w:rsidRDefault="00346FEB"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3.1.5. Максимальный срок </w:t>
      </w:r>
      <w:r w:rsidR="002A42A5" w:rsidRPr="00B87E47">
        <w:rPr>
          <w:rFonts w:eastAsia="Tahoma"/>
          <w:kern w:val="3"/>
          <w:lang w:eastAsia="ru-RU"/>
        </w:rPr>
        <w:t>выполнения административной процедуры 1 рабочий день.</w:t>
      </w:r>
    </w:p>
    <w:p w:rsidR="002A42A5" w:rsidRPr="00B87E47" w:rsidRDefault="002A42A5" w:rsidP="00FB05C1">
      <w:pPr>
        <w:widowControl w:val="0"/>
        <w:autoSpaceDN w:val="0"/>
        <w:ind w:firstLine="540"/>
        <w:jc w:val="both"/>
        <w:textAlignment w:val="baseline"/>
        <w:rPr>
          <w:rFonts w:eastAsia="Tahoma"/>
          <w:kern w:val="3"/>
          <w:lang w:eastAsia="ru-RU"/>
        </w:rPr>
      </w:pPr>
      <w:r w:rsidRPr="00B87E47">
        <w:rPr>
          <w:rFonts w:eastAsia="Tahoma"/>
          <w:kern w:val="3"/>
          <w:lang w:eastAsia="ru-RU"/>
        </w:rPr>
        <w:t>3.1.6. Способ фиксации результата - запись в журнале приема документов.</w:t>
      </w:r>
    </w:p>
    <w:p w:rsidR="000A2ED8" w:rsidRPr="00B87E47" w:rsidRDefault="000A2ED8" w:rsidP="00FB05C1">
      <w:pPr>
        <w:widowControl w:val="0"/>
        <w:autoSpaceDN w:val="0"/>
        <w:ind w:firstLine="540"/>
        <w:jc w:val="both"/>
        <w:textAlignment w:val="baseline"/>
        <w:rPr>
          <w:rFonts w:eastAsia="Tahoma"/>
          <w:kern w:val="3"/>
          <w:lang w:eastAsia="ru-RU"/>
        </w:rPr>
      </w:pPr>
      <w:r w:rsidRPr="00B87E47">
        <w:rPr>
          <w:rFonts w:eastAsia="Tahoma"/>
          <w:kern w:val="3"/>
          <w:lang w:eastAsia="ru-RU"/>
        </w:rPr>
        <w:t>3.1.7. Критерий принятия решения - поступление заявления о предоставлении муниципальной услуги.</w:t>
      </w:r>
    </w:p>
    <w:p w:rsidR="00E76548" w:rsidRPr="00B87E47" w:rsidRDefault="00E76548" w:rsidP="00FB05C1">
      <w:pPr>
        <w:widowControl w:val="0"/>
        <w:autoSpaceDN w:val="0"/>
        <w:ind w:firstLine="540"/>
        <w:jc w:val="both"/>
        <w:textAlignment w:val="baseline"/>
        <w:rPr>
          <w:rFonts w:eastAsia="Tahoma"/>
          <w:kern w:val="3"/>
          <w:lang w:eastAsia="ru-RU"/>
        </w:rPr>
      </w:pPr>
      <w:r w:rsidRPr="00B87E47">
        <w:rPr>
          <w:lang w:eastAsia="ru-RU"/>
        </w:rPr>
        <w:t xml:space="preserve">3.1.6. Специалист </w:t>
      </w:r>
      <w:r w:rsidR="0022426A" w:rsidRPr="00B87E47">
        <w:rPr>
          <w:rFonts w:eastAsia="Tahoma"/>
          <w:lang w:eastAsia="ru-RU"/>
        </w:rPr>
        <w:t xml:space="preserve">МФЦ </w:t>
      </w:r>
      <w:r w:rsidRPr="00B87E47">
        <w:rPr>
          <w:rFonts w:eastAsia="Tahoma"/>
          <w:lang w:eastAsia="ru-RU"/>
        </w:rPr>
        <w:t xml:space="preserve"> </w:t>
      </w:r>
      <w:r w:rsidRPr="00B87E47">
        <w:rPr>
          <w:lang w:eastAsia="ru-RU"/>
        </w:rPr>
        <w:t xml:space="preserve">  в течение одного рабочего дня передает принятые заявление и документы в администрацию </w:t>
      </w:r>
      <w:r w:rsidR="0085737E" w:rsidRPr="00B87E47">
        <w:rPr>
          <w:lang w:eastAsia="ru-RU"/>
        </w:rPr>
        <w:t>сельсовета</w:t>
      </w:r>
      <w:r w:rsidRPr="00B87E47">
        <w:rPr>
          <w:lang w:eastAsia="ru-RU"/>
        </w:rPr>
        <w:t>.</w:t>
      </w:r>
    </w:p>
    <w:p w:rsidR="0087510F" w:rsidRPr="00B87E47" w:rsidRDefault="0087510F" w:rsidP="0087510F">
      <w:pPr>
        <w:widowControl w:val="0"/>
        <w:autoSpaceDN w:val="0"/>
        <w:ind w:firstLine="567"/>
        <w:jc w:val="center"/>
        <w:textAlignment w:val="baseline"/>
        <w:rPr>
          <w:b/>
          <w:kern w:val="3"/>
          <w:lang w:eastAsia="ru-RU"/>
        </w:rPr>
      </w:pPr>
    </w:p>
    <w:p w:rsidR="0087510F" w:rsidRPr="00B87E47" w:rsidRDefault="0087510F" w:rsidP="0087510F">
      <w:pPr>
        <w:widowControl w:val="0"/>
        <w:autoSpaceDN w:val="0"/>
        <w:ind w:firstLine="567"/>
        <w:jc w:val="center"/>
        <w:textAlignment w:val="baseline"/>
        <w:rPr>
          <w:rFonts w:eastAsia="Tahoma" w:cs="Tahoma"/>
          <w:b/>
          <w:kern w:val="3"/>
          <w:lang w:eastAsia="ru-RU"/>
        </w:rPr>
      </w:pPr>
      <w:r w:rsidRPr="00B87E47">
        <w:rPr>
          <w:b/>
          <w:kern w:val="3"/>
          <w:lang w:eastAsia="ru-RU"/>
        </w:rPr>
        <w:t xml:space="preserve">3.2. </w:t>
      </w:r>
      <w:r w:rsidRPr="00B87E47">
        <w:rPr>
          <w:rFonts w:eastAsia="Tahoma" w:cs="Tahoma"/>
          <w:b/>
          <w:kern w:val="3"/>
          <w:lang w:eastAsia="ru-RU"/>
        </w:rPr>
        <w:t xml:space="preserve">Направление в рамках межведомственного взаимодействия запросов о получении документов, </w:t>
      </w:r>
      <w:r w:rsidRPr="00B87E47">
        <w:rPr>
          <w:rFonts w:eastAsia="Tahoma"/>
          <w:b/>
          <w:kern w:val="3"/>
          <w:lang w:eastAsia="ru-RU"/>
        </w:rPr>
        <w:t>необходимых для предоставления государственной услуги, которые находятся в распоряжении органов государственной власти и иных организаций.</w:t>
      </w:r>
    </w:p>
    <w:p w:rsidR="0087510F" w:rsidRPr="00B87E47" w:rsidRDefault="0087510F" w:rsidP="0087510F">
      <w:pPr>
        <w:suppressAutoHyphens w:val="0"/>
        <w:ind w:firstLine="720"/>
        <w:jc w:val="both"/>
      </w:pPr>
      <w:r w:rsidRPr="00B87E47">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87510F" w:rsidRPr="00B87E47" w:rsidRDefault="0087510F" w:rsidP="0087510F">
      <w:pPr>
        <w:ind w:firstLine="720"/>
        <w:jc w:val="both"/>
        <w:rPr>
          <w:color w:val="000000"/>
        </w:rPr>
      </w:pPr>
      <w:r w:rsidRPr="00B87E47">
        <w:rPr>
          <w:color w:val="000000"/>
        </w:rPr>
        <w:t xml:space="preserve">3.3.2. </w:t>
      </w:r>
      <w:r w:rsidRPr="00B87E47">
        <w:t xml:space="preserve">Специалист администрации </w:t>
      </w:r>
      <w:r w:rsidR="0085737E" w:rsidRPr="00B87E47">
        <w:t>сельсовета</w:t>
      </w:r>
      <w:r w:rsidRPr="00B87E47">
        <w:t xml:space="preserve">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87510F" w:rsidRPr="00B87E47" w:rsidRDefault="0087510F" w:rsidP="0087510F">
      <w:pPr>
        <w:ind w:firstLine="709"/>
        <w:jc w:val="both"/>
      </w:pPr>
      <w:r w:rsidRPr="00B87E47">
        <w:t>Направление запроса осуществляется по каналам единой системы межведомственного электронного взаимодействия.</w:t>
      </w:r>
    </w:p>
    <w:p w:rsidR="0087510F" w:rsidRPr="00B87E47" w:rsidRDefault="0087510F" w:rsidP="0087510F">
      <w:pPr>
        <w:ind w:firstLine="709"/>
        <w:jc w:val="both"/>
      </w:pPr>
      <w:r w:rsidRPr="00B87E47">
        <w:t>Максимальный срок выполнения данного действия составляет 2 рабочих дня.</w:t>
      </w:r>
    </w:p>
    <w:p w:rsidR="0087510F" w:rsidRPr="00B87E47" w:rsidRDefault="0087510F" w:rsidP="0087510F">
      <w:pPr>
        <w:ind w:firstLine="709"/>
        <w:jc w:val="both"/>
      </w:pPr>
      <w:r w:rsidRPr="00B87E47">
        <w:t>Срок получения ответа на вышеуказанный запрос составляет 5 рабочих дней.</w:t>
      </w:r>
    </w:p>
    <w:p w:rsidR="0087510F" w:rsidRPr="00B87E47" w:rsidRDefault="0087510F" w:rsidP="0087510F">
      <w:pPr>
        <w:ind w:firstLine="709"/>
        <w:jc w:val="both"/>
      </w:pPr>
      <w:r w:rsidRPr="00B87E47">
        <w:t>3.3.3. Результатом административной процедуры является получение запрашиваемых документов либо отказ в их предоставлении.</w:t>
      </w:r>
    </w:p>
    <w:p w:rsidR="0087510F" w:rsidRPr="00B87E47" w:rsidRDefault="0087510F" w:rsidP="0087510F">
      <w:pPr>
        <w:ind w:firstLine="709"/>
        <w:jc w:val="both"/>
      </w:pPr>
      <w:r w:rsidRPr="00B87E47">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FB05C1" w:rsidRPr="00B87E47" w:rsidRDefault="00FB05C1" w:rsidP="00FB05C1">
      <w:pPr>
        <w:widowControl w:val="0"/>
        <w:autoSpaceDN w:val="0"/>
        <w:ind w:firstLine="540"/>
        <w:jc w:val="both"/>
        <w:textAlignment w:val="baseline"/>
        <w:rPr>
          <w:rFonts w:eastAsia="Tahoma"/>
          <w:kern w:val="3"/>
          <w:lang w:eastAsia="ru-RU"/>
        </w:rPr>
      </w:pPr>
    </w:p>
    <w:p w:rsidR="00FB05C1" w:rsidRPr="00B87E47" w:rsidRDefault="00FB05C1" w:rsidP="00FB05C1">
      <w:pPr>
        <w:widowControl w:val="0"/>
        <w:autoSpaceDN w:val="0"/>
        <w:ind w:firstLine="540"/>
        <w:jc w:val="center"/>
        <w:textAlignment w:val="baseline"/>
        <w:rPr>
          <w:rFonts w:eastAsia="Tahoma" w:cs="Tahoma"/>
          <w:b/>
          <w:kern w:val="3"/>
          <w:lang w:eastAsia="ru-RU"/>
        </w:rPr>
      </w:pPr>
      <w:r w:rsidRPr="00B87E47">
        <w:rPr>
          <w:rFonts w:eastAsia="Tahoma" w:cs="Tahoma"/>
          <w:b/>
          <w:kern w:val="3"/>
          <w:lang w:eastAsia="ru-RU"/>
        </w:rPr>
        <w:t>3.</w:t>
      </w:r>
      <w:r w:rsidR="0087510F" w:rsidRPr="00B87E47">
        <w:rPr>
          <w:rFonts w:eastAsia="Tahoma" w:cs="Tahoma"/>
          <w:b/>
          <w:kern w:val="3"/>
          <w:lang w:eastAsia="ru-RU"/>
        </w:rPr>
        <w:t>3</w:t>
      </w:r>
      <w:r w:rsidRPr="00B87E47">
        <w:rPr>
          <w:rFonts w:eastAsia="Tahoma" w:cs="Tahoma"/>
          <w:b/>
          <w:kern w:val="3"/>
          <w:lang w:eastAsia="ru-RU"/>
        </w:rPr>
        <w:t>. Рассмотрение поступивших до</w:t>
      </w:r>
      <w:r w:rsidR="00F6172E" w:rsidRPr="00B87E47">
        <w:rPr>
          <w:rFonts w:eastAsia="Tahoma" w:cs="Tahoma"/>
          <w:b/>
          <w:kern w:val="3"/>
          <w:lang w:eastAsia="ru-RU"/>
        </w:rPr>
        <w:t xml:space="preserve">кументов </w:t>
      </w:r>
    </w:p>
    <w:p w:rsidR="00E651D5" w:rsidRPr="00B87E47" w:rsidRDefault="00E651D5" w:rsidP="00FB05C1">
      <w:pPr>
        <w:widowControl w:val="0"/>
        <w:autoSpaceDN w:val="0"/>
        <w:ind w:firstLine="540"/>
        <w:jc w:val="center"/>
        <w:textAlignment w:val="baseline"/>
        <w:rPr>
          <w:rFonts w:eastAsia="Tahoma" w:cs="Tahoma"/>
          <w:b/>
          <w:kern w:val="3"/>
          <w:lang w:eastAsia="ru-RU"/>
        </w:rPr>
      </w:pP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3.2.1. Основанием для начала административной процедуры является </w:t>
      </w:r>
      <w:r w:rsidR="0087510F" w:rsidRPr="00B87E47">
        <w:rPr>
          <w:rFonts w:eastAsia="Tahoma"/>
          <w:kern w:val="3"/>
          <w:lang w:eastAsia="ru-RU"/>
        </w:rPr>
        <w:t xml:space="preserve">наличие </w:t>
      </w:r>
      <w:r w:rsidR="00E76548" w:rsidRPr="00B87E47">
        <w:rPr>
          <w:rFonts w:eastAsia="Tahoma"/>
          <w:kern w:val="3"/>
          <w:lang w:eastAsia="ru-RU"/>
        </w:rPr>
        <w:t>заявления и документов</w:t>
      </w:r>
      <w:r w:rsidR="0087510F" w:rsidRPr="00B87E47">
        <w:rPr>
          <w:rFonts w:eastAsia="Tahoma"/>
          <w:kern w:val="3"/>
          <w:lang w:eastAsia="ru-RU"/>
        </w:rPr>
        <w:t>, указанных в пунктах 2.6., 2.7. административного регламента</w:t>
      </w:r>
      <w:r w:rsidR="00E76548" w:rsidRPr="00B87E47">
        <w:rPr>
          <w:rFonts w:eastAsia="Tahoma"/>
          <w:kern w:val="3"/>
          <w:lang w:eastAsia="ru-RU"/>
        </w:rPr>
        <w:t>.</w:t>
      </w:r>
      <w:r w:rsidRPr="00B87E47">
        <w:rPr>
          <w:rFonts w:eastAsia="Tahoma"/>
          <w:kern w:val="3"/>
          <w:lang w:eastAsia="ru-RU"/>
        </w:rPr>
        <w:t xml:space="preserve"> </w:t>
      </w:r>
    </w:p>
    <w:p w:rsidR="00FB05C1" w:rsidRPr="00B87E47" w:rsidRDefault="00FB05C1" w:rsidP="00FB05C1">
      <w:pPr>
        <w:suppressAutoHyphens w:val="0"/>
        <w:ind w:firstLine="720"/>
        <w:jc w:val="both"/>
        <w:rPr>
          <w:lang w:eastAsia="ru-RU"/>
        </w:rPr>
      </w:pPr>
      <w:r w:rsidRPr="00B87E47">
        <w:rPr>
          <w:lang w:eastAsia="ru-RU"/>
        </w:rPr>
        <w:t>3.3.</w:t>
      </w:r>
      <w:r w:rsidR="0087510F" w:rsidRPr="00B87E47">
        <w:rPr>
          <w:lang w:eastAsia="ru-RU"/>
        </w:rPr>
        <w:t>2</w:t>
      </w:r>
      <w:r w:rsidRPr="00B87E47">
        <w:rPr>
          <w:lang w:eastAsia="ru-RU"/>
        </w:rPr>
        <w:t xml:space="preserve">. Специалист </w:t>
      </w:r>
      <w:r w:rsidR="00625813" w:rsidRPr="00B87E47">
        <w:rPr>
          <w:lang w:eastAsia="ru-RU"/>
        </w:rPr>
        <w:t xml:space="preserve">администрации </w:t>
      </w:r>
      <w:r w:rsidR="0085737E" w:rsidRPr="00B87E47">
        <w:rPr>
          <w:lang w:eastAsia="ru-RU"/>
        </w:rPr>
        <w:t>сельсовета</w:t>
      </w:r>
      <w:r w:rsidR="00486BC1" w:rsidRPr="00B87E47">
        <w:rPr>
          <w:lang w:eastAsia="ru-RU"/>
        </w:rPr>
        <w:t xml:space="preserve"> </w:t>
      </w:r>
      <w:r w:rsidR="00625813" w:rsidRPr="00B87E47">
        <w:rPr>
          <w:lang w:eastAsia="ru-RU"/>
        </w:rPr>
        <w:t xml:space="preserve"> </w:t>
      </w:r>
      <w:r w:rsidRPr="00B87E47">
        <w:rPr>
          <w:lang w:eastAsia="ru-RU"/>
        </w:rPr>
        <w:t>проводит правовую экспертизу предоставленных документов на предмет:</w:t>
      </w:r>
    </w:p>
    <w:p w:rsidR="00FB05C1" w:rsidRPr="00B87E47" w:rsidRDefault="00FB05C1" w:rsidP="00FB05C1">
      <w:pPr>
        <w:suppressAutoHyphens w:val="0"/>
        <w:ind w:firstLine="720"/>
        <w:jc w:val="both"/>
        <w:rPr>
          <w:lang w:eastAsia="ru-RU"/>
        </w:rPr>
      </w:pPr>
      <w:r w:rsidRPr="00B87E47">
        <w:rPr>
          <w:lang w:eastAsia="ru-RU"/>
        </w:rPr>
        <w:t>- полноты предоставленных сведений о земельном участке;</w:t>
      </w:r>
    </w:p>
    <w:p w:rsidR="00FB05C1" w:rsidRPr="00B87E47" w:rsidRDefault="00FB05C1" w:rsidP="00FB05C1">
      <w:pPr>
        <w:suppressAutoHyphens w:val="0"/>
        <w:ind w:firstLine="720"/>
        <w:jc w:val="both"/>
        <w:rPr>
          <w:lang w:eastAsia="ru-RU"/>
        </w:rPr>
      </w:pPr>
      <w:r w:rsidRPr="00B87E47">
        <w:rPr>
          <w:lang w:eastAsia="ru-RU"/>
        </w:rPr>
        <w:t>- соответствия характеристик земельного участка в предоставленных документах;</w:t>
      </w:r>
    </w:p>
    <w:p w:rsidR="00FB05C1" w:rsidRPr="00B87E47" w:rsidRDefault="00FB05C1" w:rsidP="00FB05C1">
      <w:pPr>
        <w:suppressAutoHyphens w:val="0"/>
        <w:ind w:firstLine="720"/>
        <w:jc w:val="both"/>
        <w:rPr>
          <w:lang w:eastAsia="ru-RU"/>
        </w:rPr>
      </w:pPr>
      <w:r w:rsidRPr="00B87E47">
        <w:rPr>
          <w:lang w:eastAsia="ru-RU"/>
        </w:rPr>
        <w:t>- проверки сведений об обременении земельного участка правами третьих лиц;</w:t>
      </w:r>
    </w:p>
    <w:p w:rsidR="00FB05C1" w:rsidRPr="00B87E47" w:rsidRDefault="00FB05C1" w:rsidP="00FB05C1">
      <w:pPr>
        <w:suppressAutoHyphens w:val="0"/>
        <w:ind w:firstLine="720"/>
        <w:jc w:val="both"/>
        <w:rPr>
          <w:lang w:eastAsia="ru-RU"/>
        </w:rPr>
      </w:pPr>
      <w:r w:rsidRPr="00B87E47">
        <w:rPr>
          <w:lang w:eastAsia="ru-RU"/>
        </w:rPr>
        <w:t>- соответствия документов требованиям действующего законодательства.</w:t>
      </w:r>
    </w:p>
    <w:p w:rsidR="00C07A2A" w:rsidRPr="00B87E47" w:rsidRDefault="00E651D5" w:rsidP="00FB05C1">
      <w:pPr>
        <w:suppressAutoHyphens w:val="0"/>
        <w:ind w:firstLine="720"/>
        <w:jc w:val="both"/>
        <w:rPr>
          <w:lang w:eastAsia="ru-RU"/>
        </w:rPr>
      </w:pPr>
      <w:r w:rsidRPr="00B87E47">
        <w:rPr>
          <w:lang w:eastAsia="ru-RU"/>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sidR="0085737E" w:rsidRPr="00B87E47">
        <w:rPr>
          <w:lang w:eastAsia="ru-RU"/>
        </w:rPr>
        <w:t>сельсовета</w:t>
      </w:r>
      <w:r w:rsidRPr="00B87E47">
        <w:rPr>
          <w:lang w:eastAsia="ru-RU"/>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w:t>
      </w:r>
      <w:r w:rsidR="00C07A2A" w:rsidRPr="00B87E47">
        <w:rPr>
          <w:lang w:eastAsia="ru-RU"/>
        </w:rPr>
        <w:t>.6.</w:t>
      </w:r>
      <w:r w:rsidRPr="00B87E47">
        <w:rPr>
          <w:lang w:eastAsia="ru-RU"/>
        </w:rPr>
        <w:t xml:space="preserve"> </w:t>
      </w:r>
      <w:r w:rsidR="00C07A2A" w:rsidRPr="00B87E47">
        <w:rPr>
          <w:lang w:eastAsia="ru-RU"/>
        </w:rPr>
        <w:t>регламента</w:t>
      </w:r>
      <w:r w:rsidR="00BC460E" w:rsidRPr="00B87E47">
        <w:rPr>
          <w:lang w:eastAsia="ru-RU"/>
        </w:rPr>
        <w:t>.</w:t>
      </w:r>
    </w:p>
    <w:p w:rsidR="00E651D5" w:rsidRPr="00B87E47" w:rsidRDefault="00E651D5" w:rsidP="00FB05C1">
      <w:pPr>
        <w:suppressAutoHyphens w:val="0"/>
        <w:ind w:firstLine="720"/>
        <w:jc w:val="both"/>
        <w:rPr>
          <w:lang w:eastAsia="ru-RU"/>
        </w:rPr>
      </w:pPr>
      <w:r w:rsidRPr="00B87E47">
        <w:rPr>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rsidR="00FB05C1" w:rsidRPr="00B87E47" w:rsidRDefault="00FB05C1" w:rsidP="00FB05C1">
      <w:pPr>
        <w:suppressAutoHyphens w:val="0"/>
        <w:ind w:firstLine="720"/>
        <w:jc w:val="both"/>
        <w:rPr>
          <w:lang w:eastAsia="ru-RU"/>
        </w:rPr>
      </w:pPr>
      <w:r w:rsidRPr="00B87E47">
        <w:rPr>
          <w:lang w:eastAsia="ru-RU"/>
        </w:rPr>
        <w:t>При наличии оснований</w:t>
      </w:r>
      <w:r w:rsidR="00CC394A" w:rsidRPr="00B87E47">
        <w:rPr>
          <w:lang w:eastAsia="ru-RU"/>
        </w:rPr>
        <w:t xml:space="preserve"> для приостановления предоставления муниципальной услуги</w:t>
      </w:r>
      <w:r w:rsidRPr="00B87E47">
        <w:rPr>
          <w:lang w:eastAsia="ru-RU"/>
        </w:rPr>
        <w:t xml:space="preserve">, указанных в пункте 2.10. </w:t>
      </w:r>
      <w:r w:rsidR="00CC394A" w:rsidRPr="00B87E47">
        <w:rPr>
          <w:lang w:eastAsia="ru-RU"/>
        </w:rPr>
        <w:t>а</w:t>
      </w:r>
      <w:r w:rsidRPr="00B87E47">
        <w:rPr>
          <w:lang w:eastAsia="ru-RU"/>
        </w:rPr>
        <w:t xml:space="preserve">дминистративного регламента специалисты, ответственные за </w:t>
      </w:r>
      <w:r w:rsidRPr="00B87E47">
        <w:rPr>
          <w:lang w:eastAsia="ru-RU"/>
        </w:rPr>
        <w:lastRenderedPageBreak/>
        <w:t xml:space="preserve">исполнение </w:t>
      </w:r>
      <w:r w:rsidR="00346FEB" w:rsidRPr="00B87E47">
        <w:rPr>
          <w:lang w:eastAsia="ru-RU"/>
        </w:rPr>
        <w:t>муниципаль</w:t>
      </w:r>
      <w:r w:rsidRPr="00B87E47">
        <w:rPr>
          <w:lang w:eastAsia="ru-RU"/>
        </w:rPr>
        <w:t>ной услуги осуществляют подготовку уведомления о приостановлении рассмотрения заявления о предварительном согласовании п</w:t>
      </w:r>
      <w:r w:rsidR="0087510F" w:rsidRPr="00B87E47">
        <w:rPr>
          <w:lang w:eastAsia="ru-RU"/>
        </w:rPr>
        <w:t>редоставления земельного участка</w:t>
      </w:r>
      <w:r w:rsidRPr="00B87E47">
        <w:rPr>
          <w:lang w:eastAsia="ru-RU"/>
        </w:rPr>
        <w:t>.</w:t>
      </w:r>
    </w:p>
    <w:p w:rsidR="007A4E14" w:rsidRPr="00B87E47" w:rsidRDefault="00FB05C1" w:rsidP="00FB05C1">
      <w:pPr>
        <w:suppressAutoHyphens w:val="0"/>
        <w:ind w:firstLine="720"/>
        <w:jc w:val="both"/>
        <w:rPr>
          <w:lang w:eastAsia="ru-RU"/>
        </w:rPr>
      </w:pPr>
      <w:r w:rsidRPr="00B87E47">
        <w:rPr>
          <w:lang w:eastAsia="ru-RU"/>
        </w:rPr>
        <w:t xml:space="preserve">Результатом исполнения данной административной </w:t>
      </w:r>
      <w:r w:rsidR="00B528CE" w:rsidRPr="00B87E47">
        <w:rPr>
          <w:lang w:eastAsia="ru-RU"/>
        </w:rPr>
        <w:t xml:space="preserve">процедуры является передача заявления и комплекта документов специалисту, ответственному </w:t>
      </w:r>
      <w:r w:rsidR="0087510F" w:rsidRPr="00B87E47">
        <w:rPr>
          <w:lang w:eastAsia="ru-RU"/>
        </w:rPr>
        <w:t>подготовку</w:t>
      </w:r>
      <w:r w:rsidR="007A4E14" w:rsidRPr="00B87E47">
        <w:rPr>
          <w:lang w:eastAsia="ru-RU"/>
        </w:rPr>
        <w:t xml:space="preserve"> </w:t>
      </w:r>
      <w:r w:rsidR="00AF08F1" w:rsidRPr="00B87E47">
        <w:rPr>
          <w:lang w:eastAsia="ru-RU"/>
        </w:rPr>
        <w:t xml:space="preserve">проекта </w:t>
      </w:r>
      <w:r w:rsidR="007A4E14" w:rsidRPr="00B87E47">
        <w:rPr>
          <w:lang w:eastAsia="ru-RU"/>
        </w:rPr>
        <w:t>решения о приостановлении или возврате заявления и документов заявителю.</w:t>
      </w:r>
    </w:p>
    <w:p w:rsidR="00FB05C1" w:rsidRPr="00B87E47" w:rsidRDefault="007A4E14" w:rsidP="00FB05C1">
      <w:pPr>
        <w:suppressAutoHyphens w:val="0"/>
        <w:ind w:firstLine="720"/>
        <w:jc w:val="both"/>
        <w:rPr>
          <w:lang w:eastAsia="ru-RU"/>
        </w:rPr>
      </w:pPr>
      <w:r w:rsidRPr="00B87E47">
        <w:rPr>
          <w:lang w:eastAsia="ru-RU"/>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7A4E14" w:rsidRPr="00B87E47" w:rsidRDefault="007A4E14" w:rsidP="00FB05C1">
      <w:pPr>
        <w:suppressAutoHyphens w:val="0"/>
        <w:ind w:firstLine="720"/>
        <w:jc w:val="both"/>
        <w:rPr>
          <w:lang w:eastAsia="ru-RU"/>
        </w:rPr>
      </w:pPr>
      <w:r w:rsidRPr="00B87E47">
        <w:rPr>
          <w:lang w:eastAsia="ru-RU"/>
        </w:rPr>
        <w:t>Максимальный срок выполнения административной процедуры составляет не более 10 рабочих дней.</w:t>
      </w:r>
    </w:p>
    <w:p w:rsidR="00FB05C1" w:rsidRPr="00B87E47" w:rsidRDefault="00FB05C1" w:rsidP="00D74094">
      <w:pPr>
        <w:widowControl w:val="0"/>
        <w:autoSpaceDN w:val="0"/>
        <w:jc w:val="both"/>
        <w:textAlignment w:val="baseline"/>
        <w:rPr>
          <w:rFonts w:eastAsia="Tahoma" w:cs="Tahoma"/>
          <w:kern w:val="3"/>
          <w:lang w:eastAsia="ru-RU"/>
        </w:rPr>
      </w:pPr>
    </w:p>
    <w:p w:rsidR="00E769B2" w:rsidRPr="00B87E47" w:rsidRDefault="00FB05C1" w:rsidP="00F6172E">
      <w:pPr>
        <w:widowControl w:val="0"/>
        <w:autoSpaceDN w:val="0"/>
        <w:ind w:firstLine="540"/>
        <w:jc w:val="center"/>
        <w:textAlignment w:val="baseline"/>
        <w:rPr>
          <w:b/>
          <w:lang w:eastAsia="ru-RU"/>
        </w:rPr>
      </w:pPr>
      <w:r w:rsidRPr="00B87E47">
        <w:rPr>
          <w:rFonts w:eastAsia="Tahoma"/>
          <w:b/>
          <w:kern w:val="3"/>
          <w:lang w:eastAsia="ru-RU"/>
        </w:rPr>
        <w:t>3.</w:t>
      </w:r>
      <w:r w:rsidR="00E769B2" w:rsidRPr="00B87E47">
        <w:rPr>
          <w:rFonts w:eastAsia="Tahoma"/>
          <w:b/>
          <w:kern w:val="3"/>
          <w:lang w:eastAsia="ru-RU"/>
        </w:rPr>
        <w:t>4</w:t>
      </w:r>
      <w:r w:rsidRPr="00B87E47">
        <w:rPr>
          <w:rFonts w:eastAsia="Tahoma"/>
          <w:b/>
          <w:kern w:val="3"/>
          <w:lang w:eastAsia="ru-RU"/>
        </w:rPr>
        <w:t xml:space="preserve">. </w:t>
      </w:r>
      <w:r w:rsidR="00F6172E" w:rsidRPr="00B87E47">
        <w:rPr>
          <w:rFonts w:eastAsia="Tahoma"/>
          <w:b/>
          <w:kern w:val="3"/>
          <w:lang w:eastAsia="ru-RU"/>
        </w:rPr>
        <w:t>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00F6172E" w:rsidRPr="00B87E47">
        <w:rPr>
          <w:b/>
          <w:lang w:eastAsia="ru-RU"/>
        </w:rPr>
        <w:t xml:space="preserve"> </w:t>
      </w:r>
    </w:p>
    <w:p w:rsidR="00C07A2A" w:rsidRPr="00B87E47" w:rsidRDefault="00C07A2A" w:rsidP="00F6172E">
      <w:pPr>
        <w:widowControl w:val="0"/>
        <w:autoSpaceDN w:val="0"/>
        <w:ind w:firstLine="540"/>
        <w:jc w:val="center"/>
        <w:textAlignment w:val="baseline"/>
        <w:rPr>
          <w:b/>
          <w:lang w:eastAsia="ru-RU"/>
        </w:rPr>
      </w:pPr>
    </w:p>
    <w:p w:rsidR="00AF08F1" w:rsidRPr="00B87E47" w:rsidRDefault="00E769B2" w:rsidP="00FB05C1">
      <w:pPr>
        <w:suppressAutoHyphens w:val="0"/>
        <w:autoSpaceDE w:val="0"/>
        <w:autoSpaceDN w:val="0"/>
        <w:adjustRightInd w:val="0"/>
        <w:ind w:firstLine="709"/>
        <w:jc w:val="both"/>
        <w:rPr>
          <w:rFonts w:eastAsia="Tahoma"/>
          <w:kern w:val="3"/>
          <w:lang w:eastAsia="ru-RU"/>
        </w:rPr>
      </w:pPr>
      <w:r w:rsidRPr="00B87E47">
        <w:rPr>
          <w:lang w:eastAsia="ru-RU"/>
        </w:rPr>
        <w:t xml:space="preserve">3.4.1. </w:t>
      </w:r>
      <w:r w:rsidR="00AF08F1" w:rsidRPr="00B87E47">
        <w:rPr>
          <w:rFonts w:eastAsia="Tahoma"/>
          <w:kern w:val="3"/>
          <w:lang w:eastAsia="ru-RU"/>
        </w:rPr>
        <w:t>Основанием для начала административной процедуры является наличие заявления и документов, указных в пунктах 2.6. и 2.7.</w:t>
      </w:r>
    </w:p>
    <w:p w:rsidR="00FB05C1" w:rsidRPr="00B87E47" w:rsidRDefault="00FB05C1" w:rsidP="00FB05C1">
      <w:pPr>
        <w:suppressAutoHyphens w:val="0"/>
        <w:autoSpaceDE w:val="0"/>
        <w:autoSpaceDN w:val="0"/>
        <w:adjustRightInd w:val="0"/>
        <w:ind w:firstLine="709"/>
        <w:jc w:val="both"/>
        <w:rPr>
          <w:lang w:eastAsia="ru-RU"/>
        </w:rPr>
      </w:pPr>
      <w:r w:rsidRPr="00B87E47">
        <w:rPr>
          <w:lang w:eastAsia="ru-RU"/>
        </w:rPr>
        <w:t xml:space="preserve">В случае наличия оснований для отказа в предоставлении </w:t>
      </w:r>
      <w:r w:rsidR="00DE4EAE" w:rsidRPr="00B87E47">
        <w:rPr>
          <w:lang w:eastAsia="ru-RU"/>
        </w:rPr>
        <w:t>муниципаль</w:t>
      </w:r>
      <w:r w:rsidRPr="00B87E47">
        <w:rPr>
          <w:lang w:eastAsia="ru-RU"/>
        </w:rPr>
        <w:t xml:space="preserve">ной услуги, указанных в пункте 2.10. </w:t>
      </w:r>
      <w:r w:rsidR="00CC394A" w:rsidRPr="00B87E47">
        <w:rPr>
          <w:lang w:eastAsia="ru-RU"/>
        </w:rPr>
        <w:t>а</w:t>
      </w:r>
      <w:r w:rsidRPr="00B87E47">
        <w:rPr>
          <w:lang w:eastAsia="ru-RU"/>
        </w:rPr>
        <w:t>дминистративного регламента, ответственны</w:t>
      </w:r>
      <w:r w:rsidR="00DE4EAE" w:rsidRPr="00B87E47">
        <w:rPr>
          <w:lang w:eastAsia="ru-RU"/>
        </w:rPr>
        <w:t>й</w:t>
      </w:r>
      <w:r w:rsidRPr="00B87E47">
        <w:rPr>
          <w:lang w:eastAsia="ru-RU"/>
        </w:rPr>
        <w:t xml:space="preserve"> специалист подготавлива</w:t>
      </w:r>
      <w:r w:rsidR="00DE4EAE" w:rsidRPr="00B87E47">
        <w:rPr>
          <w:lang w:eastAsia="ru-RU"/>
        </w:rPr>
        <w:t>е</w:t>
      </w:r>
      <w:r w:rsidRPr="00B87E47">
        <w:rPr>
          <w:lang w:eastAsia="ru-RU"/>
        </w:rPr>
        <w:t xml:space="preserve">т проект </w:t>
      </w:r>
      <w:r w:rsidR="00BC460E" w:rsidRPr="00B87E47">
        <w:rPr>
          <w:lang w:eastAsia="ru-RU"/>
        </w:rPr>
        <w:t>решения</w:t>
      </w:r>
      <w:r w:rsidRPr="00B87E47">
        <w:rPr>
          <w:lang w:eastAsia="ru-RU"/>
        </w:rPr>
        <w:t xml:space="preserve"> об отказе в предоставлении </w:t>
      </w:r>
      <w:r w:rsidR="00F62AA8" w:rsidRPr="00B87E47">
        <w:rPr>
          <w:lang w:eastAsia="ru-RU"/>
        </w:rPr>
        <w:t>муниципальной</w:t>
      </w:r>
      <w:r w:rsidRPr="00B87E47">
        <w:rPr>
          <w:lang w:eastAsia="ru-RU"/>
        </w:rPr>
        <w:t xml:space="preserve"> услуги</w:t>
      </w:r>
      <w:r w:rsidR="00CC394A" w:rsidRPr="00B87E47">
        <w:rPr>
          <w:lang w:eastAsia="ru-RU"/>
        </w:rPr>
        <w:t>.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w:t>
      </w:r>
      <w:r w:rsidRPr="00B87E47">
        <w:rPr>
          <w:lang w:eastAsia="ru-RU"/>
        </w:rPr>
        <w:t xml:space="preserve"> </w:t>
      </w:r>
      <w:r w:rsidR="0087510F" w:rsidRPr="00B87E47">
        <w:rPr>
          <w:lang w:eastAsia="ru-RU"/>
        </w:rPr>
        <w:t>и обеспечивает подготовку решения о предварительном согласовании предоставления земельного участка.</w:t>
      </w:r>
      <w:r w:rsidR="00CC394A" w:rsidRPr="00B87E47">
        <w:rPr>
          <w:lang w:eastAsia="ru-RU"/>
        </w:rPr>
        <w:t xml:space="preserve"> </w:t>
      </w:r>
      <w:r w:rsidR="00293CD4" w:rsidRPr="00B87E47">
        <w:rPr>
          <w:lang w:eastAsia="ru-RU"/>
        </w:rPr>
        <w:t>Ответственный специалист</w:t>
      </w:r>
      <w:r w:rsidR="00CC394A" w:rsidRPr="00B87E47">
        <w:rPr>
          <w:lang w:eastAsia="ru-RU"/>
        </w:rPr>
        <w:t xml:space="preserve"> обеспечивает дальнейшее согласование и подписание</w:t>
      </w:r>
      <w:r w:rsidR="00293CD4" w:rsidRPr="00B87E47">
        <w:rPr>
          <w:lang w:eastAsia="ru-RU"/>
        </w:rPr>
        <w:t xml:space="preserve"> Главой администрации </w:t>
      </w:r>
      <w:r w:rsidR="0085737E" w:rsidRPr="00B87E47">
        <w:rPr>
          <w:lang w:eastAsia="ru-RU"/>
        </w:rPr>
        <w:t>сельсовета</w:t>
      </w:r>
      <w:r w:rsidR="00293CD4" w:rsidRPr="00B87E47">
        <w:rPr>
          <w:lang w:eastAsia="ru-RU"/>
        </w:rPr>
        <w:t xml:space="preserve"> подготовленных проектов решений.</w:t>
      </w:r>
    </w:p>
    <w:p w:rsidR="00FB05C1" w:rsidRPr="00B87E47" w:rsidRDefault="00E769B2" w:rsidP="00C07A2A">
      <w:pPr>
        <w:suppressAutoHyphens w:val="0"/>
        <w:autoSpaceDE w:val="0"/>
        <w:autoSpaceDN w:val="0"/>
        <w:adjustRightInd w:val="0"/>
        <w:ind w:firstLine="709"/>
        <w:jc w:val="both"/>
        <w:rPr>
          <w:lang w:eastAsia="ru-RU"/>
        </w:rPr>
      </w:pPr>
      <w:r w:rsidRPr="00B87E47">
        <w:rPr>
          <w:lang w:eastAsia="ru-RU"/>
        </w:rPr>
        <w:t xml:space="preserve">3.4.2. </w:t>
      </w:r>
      <w:r w:rsidR="00FB05C1" w:rsidRPr="00B87E47">
        <w:rPr>
          <w:lang w:eastAsia="ru-RU"/>
        </w:rPr>
        <w:t xml:space="preserve">После подписания документы регистрируются специалистом </w:t>
      </w:r>
      <w:r w:rsidR="006C073B" w:rsidRPr="00B87E47">
        <w:rPr>
          <w:lang w:eastAsia="ru-RU"/>
        </w:rPr>
        <w:t xml:space="preserve">администрации </w:t>
      </w:r>
      <w:r w:rsidR="0085737E" w:rsidRPr="00B87E47">
        <w:rPr>
          <w:lang w:eastAsia="ru-RU"/>
        </w:rPr>
        <w:t>сельсовета</w:t>
      </w:r>
      <w:r w:rsidR="006C073B" w:rsidRPr="00B87E47">
        <w:rPr>
          <w:lang w:eastAsia="ru-RU"/>
        </w:rPr>
        <w:t>.</w:t>
      </w:r>
    </w:p>
    <w:p w:rsidR="00FB05C1" w:rsidRPr="00B87E47" w:rsidRDefault="00E769B2" w:rsidP="00FB05C1">
      <w:pPr>
        <w:suppressAutoHyphens w:val="0"/>
        <w:autoSpaceDE w:val="0"/>
        <w:autoSpaceDN w:val="0"/>
        <w:adjustRightInd w:val="0"/>
        <w:ind w:firstLine="709"/>
        <w:jc w:val="both"/>
        <w:rPr>
          <w:lang w:eastAsia="ru-RU"/>
        </w:rPr>
      </w:pPr>
      <w:r w:rsidRPr="00B87E47">
        <w:rPr>
          <w:lang w:eastAsia="ru-RU"/>
        </w:rPr>
        <w:t xml:space="preserve">3.4.3. </w:t>
      </w:r>
      <w:r w:rsidR="00FB05C1" w:rsidRPr="00B87E47">
        <w:rPr>
          <w:lang w:eastAsia="ru-RU"/>
        </w:rPr>
        <w:t xml:space="preserve">После регистрации, подписанные решения о предварительном согласовании предоставления земельного участка </w:t>
      </w:r>
      <w:r w:rsidR="00631AE0" w:rsidRPr="00B87E47">
        <w:rPr>
          <w:lang w:eastAsia="ru-RU"/>
        </w:rPr>
        <w:t xml:space="preserve">или об отказе в предоставлении муниципальной услуги </w:t>
      </w:r>
      <w:r w:rsidR="00FB05C1" w:rsidRPr="00B87E47">
        <w:rPr>
          <w:lang w:eastAsia="ru-RU"/>
        </w:rPr>
        <w:t xml:space="preserve">направляются ответственными специалистами </w:t>
      </w:r>
      <w:r w:rsidR="00355A1E" w:rsidRPr="00B87E47">
        <w:rPr>
          <w:lang w:eastAsia="ru-RU"/>
        </w:rPr>
        <w:t xml:space="preserve">администрации сельсовета </w:t>
      </w:r>
      <w:r w:rsidR="00FB05C1" w:rsidRPr="00B87E47">
        <w:rPr>
          <w:lang w:eastAsia="ru-RU"/>
        </w:rPr>
        <w:t xml:space="preserve">заявителям по адресу указанному в заявлении о предоставлении государственной услуги. </w:t>
      </w:r>
    </w:p>
    <w:p w:rsidR="00FB05C1" w:rsidRPr="00B87E47" w:rsidRDefault="00FB05C1" w:rsidP="00E769B2">
      <w:pPr>
        <w:suppressAutoHyphens w:val="0"/>
        <w:autoSpaceDE w:val="0"/>
        <w:autoSpaceDN w:val="0"/>
        <w:adjustRightInd w:val="0"/>
        <w:ind w:firstLine="709"/>
        <w:jc w:val="both"/>
        <w:rPr>
          <w:lang w:eastAsia="ru-RU"/>
        </w:rPr>
      </w:pPr>
      <w:r w:rsidRPr="00B87E47">
        <w:rPr>
          <w:lang w:eastAsia="ru-RU"/>
        </w:rPr>
        <w:t xml:space="preserve">В случае получения документов лично </w:t>
      </w:r>
      <w:r w:rsidR="00355A1E" w:rsidRPr="00B87E47">
        <w:rPr>
          <w:lang w:eastAsia="ru-RU"/>
        </w:rPr>
        <w:t xml:space="preserve">в администрации сельсовета </w:t>
      </w:r>
      <w:r w:rsidRPr="00B87E47">
        <w:rPr>
          <w:lang w:eastAsia="ru-RU"/>
        </w:rPr>
        <w:t>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FB05C1" w:rsidRPr="00B87E47" w:rsidRDefault="00FB05C1" w:rsidP="00FB05C1">
      <w:pPr>
        <w:tabs>
          <w:tab w:val="left" w:pos="0"/>
        </w:tabs>
        <w:suppressAutoHyphens w:val="0"/>
        <w:ind w:firstLine="720"/>
        <w:jc w:val="both"/>
        <w:rPr>
          <w:lang w:eastAsia="ru-RU"/>
        </w:rPr>
      </w:pPr>
      <w:r w:rsidRPr="00B87E47">
        <w:rPr>
          <w:lang w:eastAsia="ru-RU"/>
        </w:rPr>
        <w:t>3.</w:t>
      </w:r>
      <w:r w:rsidR="00E769B2" w:rsidRPr="00B87E47">
        <w:rPr>
          <w:lang w:eastAsia="ru-RU"/>
        </w:rPr>
        <w:t>4.4</w:t>
      </w:r>
      <w:r w:rsidRPr="00B87E47">
        <w:rPr>
          <w:lang w:eastAsia="ru-RU"/>
        </w:rPr>
        <w:t xml:space="preserve">. </w:t>
      </w:r>
      <w:r w:rsidR="00103A61" w:rsidRPr="00B87E47">
        <w:rPr>
          <w:lang w:eastAsia="ru-RU"/>
        </w:rPr>
        <w:t>При выдаче результата заявителю ответственный</w:t>
      </w:r>
      <w:r w:rsidRPr="00B87E47">
        <w:rPr>
          <w:lang w:eastAsia="ru-RU"/>
        </w:rPr>
        <w:t xml:space="preserve"> специалист</w:t>
      </w:r>
      <w:r w:rsidR="0022426A" w:rsidRPr="00B87E47">
        <w:rPr>
          <w:lang w:eastAsia="ru-RU"/>
        </w:rPr>
        <w:t xml:space="preserve"> администрации сельсовета</w:t>
      </w:r>
      <w:r w:rsidRPr="00B87E47">
        <w:rPr>
          <w:lang w:eastAsia="ru-RU"/>
        </w:rPr>
        <w:t>:</w:t>
      </w:r>
    </w:p>
    <w:p w:rsidR="00FB05C1" w:rsidRPr="00B87E47" w:rsidRDefault="00FB05C1" w:rsidP="00FB05C1">
      <w:pPr>
        <w:tabs>
          <w:tab w:val="left" w:pos="0"/>
        </w:tabs>
        <w:suppressAutoHyphens w:val="0"/>
        <w:ind w:firstLine="720"/>
        <w:jc w:val="both"/>
        <w:rPr>
          <w:lang w:eastAsia="ru-RU"/>
        </w:rPr>
      </w:pPr>
      <w:r w:rsidRPr="00B87E47">
        <w:rPr>
          <w:lang w:eastAsia="ru-RU"/>
        </w:rPr>
        <w:t>- устанавливает личность заявителя, в том числе проверяет документ, удостоверяющий личность.</w:t>
      </w:r>
    </w:p>
    <w:p w:rsidR="00FB05C1" w:rsidRPr="00B87E47" w:rsidRDefault="00FB05C1" w:rsidP="00FB05C1">
      <w:pPr>
        <w:tabs>
          <w:tab w:val="left" w:pos="0"/>
        </w:tabs>
        <w:suppressAutoHyphens w:val="0"/>
        <w:jc w:val="both"/>
        <w:rPr>
          <w:lang w:eastAsia="ru-RU"/>
        </w:rPr>
      </w:pPr>
      <w:r w:rsidRPr="00B87E47">
        <w:rPr>
          <w:lang w:eastAsia="ru-RU"/>
        </w:rPr>
        <w:tab/>
        <w:t>- проверяет правомочность заявителя, в том числе правомочность представителя заявителя</w:t>
      </w:r>
      <w:r w:rsidR="000A2ED8" w:rsidRPr="00B87E47">
        <w:rPr>
          <w:lang w:eastAsia="ru-RU"/>
        </w:rPr>
        <w:t>;</w:t>
      </w:r>
    </w:p>
    <w:p w:rsidR="00FB05C1" w:rsidRPr="00B87E47" w:rsidRDefault="00FB05C1" w:rsidP="00FB05C1">
      <w:pPr>
        <w:tabs>
          <w:tab w:val="left" w:pos="0"/>
        </w:tabs>
        <w:suppressAutoHyphens w:val="0"/>
        <w:jc w:val="both"/>
        <w:rPr>
          <w:lang w:eastAsia="ru-RU"/>
        </w:rPr>
      </w:pPr>
      <w:r w:rsidRPr="00B87E47">
        <w:rPr>
          <w:lang w:eastAsia="ru-RU"/>
        </w:rPr>
        <w:tab/>
        <w:t xml:space="preserve">- делает запись о выдаче решений о предварительном согласовании предоставления земельных участков в </w:t>
      </w:r>
      <w:r w:rsidR="00103A61" w:rsidRPr="00B87E47">
        <w:rPr>
          <w:lang w:eastAsia="ru-RU"/>
        </w:rPr>
        <w:t>журнале выдачи документов</w:t>
      </w:r>
      <w:r w:rsidR="000A2ED8" w:rsidRPr="00B87E47">
        <w:rPr>
          <w:lang w:eastAsia="ru-RU"/>
        </w:rPr>
        <w:t>;</w:t>
      </w:r>
    </w:p>
    <w:p w:rsidR="00FB05C1" w:rsidRPr="00B87E47" w:rsidRDefault="00FB05C1" w:rsidP="00FB05C1">
      <w:pPr>
        <w:tabs>
          <w:tab w:val="left" w:pos="0"/>
        </w:tabs>
        <w:suppressAutoHyphens w:val="0"/>
        <w:ind w:firstLine="720"/>
        <w:jc w:val="both"/>
        <w:rPr>
          <w:lang w:eastAsia="ru-RU"/>
        </w:rPr>
      </w:pPr>
      <w:r w:rsidRPr="00B87E47">
        <w:rPr>
          <w:lang w:eastAsia="ru-RU"/>
        </w:rPr>
        <w:t>- оглашает перечень выданных документов</w:t>
      </w:r>
      <w:r w:rsidR="006C318A" w:rsidRPr="00B87E47">
        <w:rPr>
          <w:lang w:eastAsia="ru-RU"/>
        </w:rPr>
        <w:t>.</w:t>
      </w:r>
    </w:p>
    <w:p w:rsidR="00FB05C1" w:rsidRPr="00B87E47" w:rsidRDefault="00FB05C1" w:rsidP="00FB05C1">
      <w:pPr>
        <w:widowControl w:val="0"/>
        <w:autoSpaceDN w:val="0"/>
        <w:ind w:firstLine="567"/>
        <w:jc w:val="both"/>
        <w:textAlignment w:val="baseline"/>
        <w:rPr>
          <w:rFonts w:eastAsia="Tahoma" w:cs="Tahoma"/>
          <w:kern w:val="3"/>
          <w:lang w:eastAsia="ru-RU"/>
        </w:rPr>
      </w:pPr>
      <w:r w:rsidRPr="00B87E47">
        <w:rPr>
          <w:rFonts w:eastAsia="Tahoma" w:cs="Tahoma"/>
          <w:kern w:val="3"/>
          <w:lang w:eastAsia="ru-RU"/>
        </w:rPr>
        <w:t>3.</w:t>
      </w:r>
      <w:r w:rsidR="00E769B2" w:rsidRPr="00B87E47">
        <w:rPr>
          <w:rFonts w:eastAsia="Tahoma" w:cs="Tahoma"/>
          <w:kern w:val="3"/>
          <w:lang w:eastAsia="ru-RU"/>
        </w:rPr>
        <w:t>4</w:t>
      </w:r>
      <w:r w:rsidRPr="00B87E47">
        <w:rPr>
          <w:rFonts w:eastAsia="Tahoma" w:cs="Tahoma"/>
          <w:kern w:val="3"/>
          <w:lang w:eastAsia="ru-RU"/>
        </w:rPr>
        <w:t>.</w:t>
      </w:r>
      <w:r w:rsidR="00E769B2" w:rsidRPr="00B87E47">
        <w:rPr>
          <w:rFonts w:eastAsia="Tahoma" w:cs="Tahoma"/>
          <w:kern w:val="3"/>
          <w:lang w:eastAsia="ru-RU"/>
        </w:rPr>
        <w:t>5</w:t>
      </w:r>
      <w:r w:rsidR="00AF08F1" w:rsidRPr="00B87E47">
        <w:rPr>
          <w:rFonts w:eastAsia="Tahoma" w:cs="Tahoma"/>
          <w:kern w:val="3"/>
          <w:lang w:eastAsia="ru-RU"/>
        </w:rPr>
        <w:t>. В случае не</w:t>
      </w:r>
      <w:r w:rsidRPr="00B87E47">
        <w:rPr>
          <w:rFonts w:eastAsia="Tahoma" w:cs="Tahoma"/>
          <w:kern w:val="3"/>
          <w:lang w:eastAsia="ru-RU"/>
        </w:rPr>
        <w:t>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D61846" w:rsidRPr="00B87E47" w:rsidRDefault="00103A61" w:rsidP="00D61846">
      <w:pPr>
        <w:spacing w:line="100" w:lineRule="atLeast"/>
        <w:ind w:firstLine="708"/>
        <w:jc w:val="both"/>
      </w:pPr>
      <w:r w:rsidRPr="00B87E47">
        <w:t xml:space="preserve">Результатом данной административной процедуры является </w:t>
      </w:r>
      <w:r w:rsidR="006C073B" w:rsidRPr="00B87E47">
        <w:t>выдача</w:t>
      </w:r>
      <w:r w:rsidRPr="00B87E47">
        <w:t xml:space="preserve">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6C073B" w:rsidRPr="00B87E47" w:rsidRDefault="0021706B" w:rsidP="000A2ED8">
      <w:pPr>
        <w:jc w:val="both"/>
      </w:pPr>
      <w:r w:rsidRPr="00B87E47">
        <w:tab/>
      </w:r>
      <w:r w:rsidR="006C073B" w:rsidRPr="00B87E47">
        <w:t>Максимальный срок выполнения административной процедуры составляет 15 рабочих дней.</w:t>
      </w:r>
    </w:p>
    <w:p w:rsidR="006C073B" w:rsidRPr="00B87E47" w:rsidRDefault="006C073B" w:rsidP="000A2ED8">
      <w:pPr>
        <w:jc w:val="both"/>
      </w:pPr>
      <w:r w:rsidRPr="00B87E47">
        <w:lastRenderedPageBreak/>
        <w:tab/>
        <w:t xml:space="preserve">Критерий принятия решения - наличие или отсутствие оснований для отказа в предоставлении услуги в соответствии с п. 2.10 </w:t>
      </w:r>
      <w:r w:rsidR="00AF08F1" w:rsidRPr="00B87E47">
        <w:t xml:space="preserve">административного </w:t>
      </w:r>
      <w:r w:rsidRPr="00B87E47">
        <w:t>регламента.</w:t>
      </w:r>
    </w:p>
    <w:p w:rsidR="0021706B" w:rsidRPr="00B87E47" w:rsidRDefault="0021706B" w:rsidP="005E37B0">
      <w:pPr>
        <w:spacing w:line="100" w:lineRule="atLeast"/>
        <w:jc w:val="both"/>
      </w:pPr>
    </w:p>
    <w:p w:rsidR="000A2ED8" w:rsidRPr="00B87E47" w:rsidRDefault="000A2ED8" w:rsidP="000A2ED8">
      <w:pPr>
        <w:widowControl w:val="0"/>
        <w:tabs>
          <w:tab w:val="left" w:pos="709"/>
        </w:tabs>
        <w:autoSpaceDE w:val="0"/>
        <w:autoSpaceDN w:val="0"/>
        <w:adjustRightInd w:val="0"/>
        <w:jc w:val="center"/>
        <w:outlineLvl w:val="0"/>
        <w:rPr>
          <w:b/>
          <w:bCs/>
          <w:kern w:val="1"/>
          <w:lang w:eastAsia="zh-CN"/>
        </w:rPr>
      </w:pPr>
      <w:r w:rsidRPr="00B87E47">
        <w:rPr>
          <w:b/>
          <w:bCs/>
          <w:kern w:val="1"/>
          <w:lang w:val="en-US" w:eastAsia="zh-CN"/>
        </w:rPr>
        <w:t>IV</w:t>
      </w:r>
      <w:r w:rsidRPr="00B87E47">
        <w:rPr>
          <w:b/>
          <w:bCs/>
          <w:kern w:val="1"/>
          <w:lang w:eastAsia="zh-CN"/>
        </w:rPr>
        <w:t>. Формы контроля за исполнением административного регламента</w:t>
      </w:r>
    </w:p>
    <w:p w:rsidR="000A2ED8" w:rsidRPr="00B87E47" w:rsidRDefault="000A2ED8" w:rsidP="000A2ED8">
      <w:pPr>
        <w:widowControl w:val="0"/>
        <w:tabs>
          <w:tab w:val="left" w:pos="709"/>
        </w:tabs>
        <w:jc w:val="both"/>
        <w:rPr>
          <w:kern w:val="1"/>
          <w:lang w:eastAsia="zh-CN"/>
        </w:rPr>
      </w:pPr>
    </w:p>
    <w:p w:rsidR="000A2ED8" w:rsidRPr="00B87E47" w:rsidRDefault="000A2ED8" w:rsidP="000A2ED8">
      <w:pPr>
        <w:tabs>
          <w:tab w:val="left" w:pos="709"/>
        </w:tabs>
        <w:spacing w:after="200"/>
        <w:jc w:val="both"/>
        <w:rPr>
          <w:b/>
          <w:bCs/>
          <w:kern w:val="1"/>
          <w:lang w:eastAsia="zh-CN"/>
        </w:rPr>
      </w:pPr>
      <w:r w:rsidRPr="00B87E47">
        <w:rPr>
          <w:b/>
          <w:bCs/>
          <w:kern w:val="1"/>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ED8" w:rsidRPr="00B87E47" w:rsidRDefault="000A2ED8" w:rsidP="000A2ED8">
      <w:pPr>
        <w:tabs>
          <w:tab w:val="left" w:pos="709"/>
        </w:tabs>
        <w:jc w:val="both"/>
        <w:rPr>
          <w:kern w:val="1"/>
          <w:lang w:eastAsia="zh-CN"/>
        </w:rPr>
      </w:pPr>
      <w:r w:rsidRPr="00B87E47">
        <w:rPr>
          <w:kern w:val="1"/>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r w:rsidRPr="00B87E47">
        <w:rPr>
          <w:kern w:val="1"/>
          <w:lang w:eastAsia="zh-CN"/>
        </w:rPr>
        <w:t xml:space="preserve">          4.1.2. Периодичность осуществления текущего контроля устанавливается распоряжением главы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p>
    <w:p w:rsidR="000A2ED8" w:rsidRPr="00B87E47" w:rsidRDefault="000A2ED8" w:rsidP="000A2ED8">
      <w:pPr>
        <w:tabs>
          <w:tab w:val="left" w:pos="709"/>
        </w:tabs>
        <w:spacing w:after="200"/>
        <w:jc w:val="both"/>
        <w:rPr>
          <w:b/>
          <w:bCs/>
          <w:kern w:val="1"/>
          <w:lang w:eastAsia="zh-CN"/>
        </w:rPr>
      </w:pPr>
      <w:r w:rsidRPr="00B87E47">
        <w:rPr>
          <w:b/>
          <w:bCs/>
          <w:kern w:val="1"/>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2ED8" w:rsidRPr="00B87E47" w:rsidRDefault="000A2ED8" w:rsidP="000A2ED8">
      <w:pPr>
        <w:tabs>
          <w:tab w:val="left" w:pos="709"/>
        </w:tabs>
        <w:jc w:val="both"/>
        <w:rPr>
          <w:kern w:val="1"/>
          <w:lang w:eastAsia="zh-CN"/>
        </w:rPr>
      </w:pPr>
      <w:r w:rsidRPr="00B87E47">
        <w:rPr>
          <w:kern w:val="1"/>
          <w:lang w:eastAsia="zh-CN"/>
        </w:rPr>
        <w:t xml:space="preserve">         4.2.1. Контроль за полнотой и качеством предоставления администрацией </w:t>
      </w:r>
      <w:r w:rsidR="0085737E" w:rsidRPr="00B87E47">
        <w:rPr>
          <w:kern w:val="1"/>
          <w:lang w:eastAsia="zh-CN"/>
        </w:rPr>
        <w:t>сельсовета</w:t>
      </w:r>
      <w:r w:rsidRPr="00B87E47">
        <w:rPr>
          <w:kern w:val="1"/>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85737E" w:rsidRPr="00B87E47">
        <w:rPr>
          <w:kern w:val="1"/>
          <w:lang w:eastAsia="zh-CN"/>
        </w:rPr>
        <w:t>сельсовета</w:t>
      </w:r>
      <w:r w:rsidRPr="00B87E47">
        <w:rPr>
          <w:kern w:val="1"/>
          <w:lang w:eastAsia="zh-CN"/>
        </w:rPr>
        <w:t>, а также должностных лиц.</w:t>
      </w:r>
    </w:p>
    <w:p w:rsidR="000A2ED8" w:rsidRPr="00B87E47" w:rsidRDefault="000A2ED8" w:rsidP="000A2ED8">
      <w:pPr>
        <w:tabs>
          <w:tab w:val="left" w:pos="709"/>
        </w:tabs>
        <w:jc w:val="both"/>
        <w:rPr>
          <w:kern w:val="1"/>
          <w:lang w:eastAsia="zh-CN"/>
        </w:rPr>
      </w:pPr>
      <w:r w:rsidRPr="00B87E47">
        <w:rPr>
          <w:kern w:val="1"/>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85737E" w:rsidRPr="00B87E47">
        <w:rPr>
          <w:kern w:val="1"/>
          <w:lang w:eastAsia="zh-CN"/>
        </w:rPr>
        <w:t>сельсовета</w:t>
      </w:r>
      <w:r w:rsidRPr="00B87E47">
        <w:rPr>
          <w:kern w:val="1"/>
          <w:lang w:eastAsia="zh-CN"/>
        </w:rPr>
        <w:t xml:space="preserve"> на текущий год.</w:t>
      </w:r>
    </w:p>
    <w:p w:rsidR="000A2ED8" w:rsidRPr="00B87E47" w:rsidRDefault="000A2ED8" w:rsidP="000A2ED8">
      <w:pPr>
        <w:tabs>
          <w:tab w:val="left" w:pos="709"/>
        </w:tabs>
        <w:jc w:val="both"/>
        <w:rPr>
          <w:kern w:val="1"/>
          <w:lang w:eastAsia="zh-CN"/>
        </w:rPr>
      </w:pPr>
      <w:r w:rsidRPr="00B87E47">
        <w:rPr>
          <w:kern w:val="1"/>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0A2ED8" w:rsidRPr="00B87E47" w:rsidRDefault="000A2ED8" w:rsidP="000A2ED8">
      <w:pPr>
        <w:tabs>
          <w:tab w:val="left" w:pos="709"/>
        </w:tabs>
        <w:jc w:val="both"/>
        <w:rPr>
          <w:kern w:val="1"/>
          <w:lang w:eastAsia="zh-CN"/>
        </w:rPr>
      </w:pPr>
      <w:r w:rsidRPr="00B87E47">
        <w:rPr>
          <w:kern w:val="1"/>
          <w:lang w:eastAsia="zh-CN"/>
        </w:rPr>
        <w:t xml:space="preserve">распоряжением главой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r w:rsidRPr="00B87E47">
        <w:rPr>
          <w:kern w:val="1"/>
          <w:lang w:eastAsia="zh-CN"/>
        </w:rPr>
        <w:t xml:space="preserve">         4.2.4. Плановые проверки проводятся в соответствии с планом работы администрации </w:t>
      </w:r>
      <w:r w:rsidR="0085737E" w:rsidRPr="00B87E47">
        <w:rPr>
          <w:kern w:val="1"/>
          <w:lang w:eastAsia="zh-CN"/>
        </w:rPr>
        <w:t>сельсовета</w:t>
      </w:r>
      <w:r w:rsidRPr="00B87E47">
        <w:rPr>
          <w:kern w:val="1"/>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A2ED8" w:rsidRPr="00B87E47" w:rsidRDefault="000A2ED8" w:rsidP="000A2ED8">
      <w:pPr>
        <w:tabs>
          <w:tab w:val="left" w:pos="709"/>
        </w:tabs>
        <w:spacing w:after="200"/>
        <w:jc w:val="both"/>
        <w:rPr>
          <w:kern w:val="1"/>
          <w:lang w:eastAsia="zh-CN"/>
        </w:rPr>
      </w:pPr>
      <w:r w:rsidRPr="00B87E47">
        <w:rPr>
          <w:kern w:val="1"/>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A2ED8" w:rsidRPr="00B87E47" w:rsidRDefault="000A2ED8" w:rsidP="000A2ED8">
      <w:pPr>
        <w:tabs>
          <w:tab w:val="left" w:pos="709"/>
        </w:tabs>
        <w:spacing w:after="200"/>
        <w:jc w:val="both"/>
        <w:rPr>
          <w:b/>
          <w:bCs/>
          <w:kern w:val="1"/>
          <w:lang w:eastAsia="zh-CN"/>
        </w:rPr>
      </w:pPr>
      <w:r w:rsidRPr="00B87E47">
        <w:rPr>
          <w:b/>
          <w:bCs/>
          <w:kern w:val="1"/>
          <w:lang w:eastAsia="zh-CN"/>
        </w:rPr>
        <w:t xml:space="preserve">4.3. Ответственность должностных лиц администрации </w:t>
      </w:r>
      <w:r w:rsidR="0085737E" w:rsidRPr="00B87E47">
        <w:rPr>
          <w:b/>
          <w:bCs/>
          <w:kern w:val="1"/>
          <w:lang w:eastAsia="zh-CN"/>
        </w:rPr>
        <w:t>сельсовета</w:t>
      </w:r>
      <w:r w:rsidRPr="00B87E47">
        <w:rPr>
          <w:b/>
          <w:bCs/>
          <w:kern w:val="1"/>
          <w:lang w:eastAsia="zh-CN"/>
        </w:rPr>
        <w:t xml:space="preserve"> за решения и действия (бездействие), принимаемые (осуществляемые) ими в ходе предоставления муниципальной услуги</w:t>
      </w:r>
    </w:p>
    <w:p w:rsidR="000A2ED8" w:rsidRPr="00B87E47" w:rsidRDefault="000A2ED8" w:rsidP="000A2ED8">
      <w:pPr>
        <w:tabs>
          <w:tab w:val="left" w:pos="709"/>
        </w:tabs>
        <w:spacing w:after="200"/>
        <w:ind w:firstLine="708"/>
        <w:jc w:val="both"/>
        <w:rPr>
          <w:kern w:val="1"/>
          <w:lang w:eastAsia="zh-CN"/>
        </w:rPr>
      </w:pPr>
      <w:r w:rsidRPr="00B87E47">
        <w:rPr>
          <w:kern w:val="1"/>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85737E" w:rsidRPr="00B87E47">
        <w:rPr>
          <w:kern w:val="1"/>
          <w:lang w:eastAsia="zh-CN"/>
        </w:rPr>
        <w:t>сельсовета</w:t>
      </w:r>
      <w:r w:rsidRPr="00B87E47">
        <w:rPr>
          <w:kern w:val="1"/>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A2ED8" w:rsidRPr="00B87E47" w:rsidRDefault="000A2ED8" w:rsidP="000A2ED8">
      <w:pPr>
        <w:tabs>
          <w:tab w:val="left" w:pos="709"/>
        </w:tabs>
        <w:spacing w:after="200"/>
        <w:jc w:val="both"/>
        <w:rPr>
          <w:b/>
          <w:bCs/>
          <w:kern w:val="1"/>
          <w:lang w:eastAsia="zh-CN"/>
        </w:rPr>
      </w:pPr>
      <w:r w:rsidRPr="00B87E47">
        <w:rPr>
          <w:b/>
          <w:bCs/>
          <w:kern w:val="1"/>
          <w:lang w:eastAsia="zh-CN"/>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Контроль за предоставлением муниципальной услуги со стороны граждан, их объединений и организаций осуществляется:</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общественными объединениями и организациями;</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иными органами, в установленном законом порядке.</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Граждане, их объединения и организации также вправе:</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 направлять замечания и предложения по улучшению доступности и качества предоставления муниципальной услуги;</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 вносить предложения о мерах по устранению нарушений Регламента.</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A2ED8" w:rsidRPr="00B87E47" w:rsidRDefault="000A2ED8" w:rsidP="000A2ED8">
      <w:pPr>
        <w:widowControl w:val="0"/>
        <w:tabs>
          <w:tab w:val="left" w:pos="709"/>
        </w:tabs>
        <w:autoSpaceDE w:val="0"/>
        <w:autoSpaceDN w:val="0"/>
        <w:adjustRightInd w:val="0"/>
        <w:ind w:firstLine="708"/>
        <w:jc w:val="both"/>
        <w:outlineLvl w:val="1"/>
        <w:rPr>
          <w:b/>
          <w:bCs/>
          <w:kern w:val="1"/>
          <w:lang w:eastAsia="zh-CN"/>
        </w:rPr>
      </w:pPr>
    </w:p>
    <w:p w:rsidR="000A2ED8" w:rsidRPr="00B87E47" w:rsidRDefault="000A2ED8" w:rsidP="000A2ED8">
      <w:pPr>
        <w:widowControl w:val="0"/>
        <w:tabs>
          <w:tab w:val="left" w:pos="709"/>
        </w:tabs>
        <w:autoSpaceDE w:val="0"/>
        <w:autoSpaceDN w:val="0"/>
        <w:adjustRightInd w:val="0"/>
        <w:jc w:val="center"/>
        <w:outlineLvl w:val="1"/>
        <w:rPr>
          <w:b/>
          <w:bCs/>
          <w:kern w:val="1"/>
          <w:lang w:eastAsia="zh-CN"/>
        </w:rPr>
      </w:pPr>
      <w:r w:rsidRPr="00B87E47">
        <w:rPr>
          <w:b/>
          <w:bCs/>
          <w:kern w:val="1"/>
          <w:lang w:val="en-US" w:eastAsia="zh-CN"/>
        </w:rPr>
        <w:t>V</w:t>
      </w:r>
      <w:r w:rsidRPr="00B87E47">
        <w:rPr>
          <w:b/>
          <w:bCs/>
          <w:kern w:val="1"/>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A2ED8" w:rsidRPr="00B87E47" w:rsidRDefault="000A2ED8" w:rsidP="000A2ED8">
      <w:pPr>
        <w:widowControl w:val="0"/>
        <w:tabs>
          <w:tab w:val="left" w:pos="709"/>
        </w:tabs>
        <w:autoSpaceDE w:val="0"/>
        <w:autoSpaceDN w:val="0"/>
        <w:adjustRightInd w:val="0"/>
        <w:jc w:val="center"/>
        <w:outlineLvl w:val="1"/>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0"/>
        <w:rPr>
          <w:b/>
          <w:bCs/>
          <w:kern w:val="1"/>
          <w:lang w:eastAsia="zh-CN"/>
        </w:rPr>
      </w:pPr>
      <w:r w:rsidRPr="00B87E47">
        <w:rPr>
          <w:b/>
          <w:bCs/>
          <w:kern w:val="1"/>
          <w:lang w:eastAsia="zh-CN"/>
        </w:rPr>
        <w:t xml:space="preserve">5.1. Информация для заявителя о его праве подать жалобу на решение и (или) действие (бездействие) администрации </w:t>
      </w:r>
      <w:r w:rsidR="0085737E" w:rsidRPr="00B87E47">
        <w:rPr>
          <w:b/>
          <w:bCs/>
          <w:kern w:val="1"/>
          <w:lang w:eastAsia="zh-CN"/>
        </w:rPr>
        <w:t>сельсовета</w:t>
      </w:r>
      <w:r w:rsidRPr="00B87E47">
        <w:rPr>
          <w:b/>
          <w:bCs/>
          <w:kern w:val="1"/>
          <w:lang w:eastAsia="zh-CN"/>
        </w:rPr>
        <w:t xml:space="preserve"> и (или) их должностных лиц при предоставлении услуги</w:t>
      </w:r>
    </w:p>
    <w:p w:rsidR="000A2ED8" w:rsidRPr="00B87E47" w:rsidRDefault="000A2ED8" w:rsidP="000A2ED8">
      <w:pPr>
        <w:widowControl w:val="0"/>
        <w:tabs>
          <w:tab w:val="left" w:pos="709"/>
        </w:tabs>
        <w:autoSpaceDE w:val="0"/>
        <w:autoSpaceDN w:val="0"/>
        <w:adjustRightInd w:val="0"/>
        <w:ind w:firstLine="709"/>
        <w:jc w:val="both"/>
        <w:outlineLvl w:val="0"/>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0"/>
        <w:rPr>
          <w:kern w:val="1"/>
        </w:rPr>
      </w:pPr>
      <w:r w:rsidRPr="00B87E47">
        <w:rPr>
          <w:kern w:val="1"/>
        </w:rPr>
        <w:t xml:space="preserve">Заявитель имеет право  обжаловать решения и действия (бездействие) </w:t>
      </w:r>
      <w:r w:rsidRPr="00B87E47">
        <w:rPr>
          <w:kern w:val="1"/>
          <w:lang w:eastAsia="zh-CN"/>
        </w:rPr>
        <w:t xml:space="preserve">администрации </w:t>
      </w:r>
      <w:r w:rsidR="0085737E" w:rsidRPr="00B87E47">
        <w:rPr>
          <w:kern w:val="1"/>
          <w:lang w:eastAsia="zh-CN"/>
        </w:rPr>
        <w:t>сельсовета</w:t>
      </w:r>
      <w:r w:rsidRPr="00B87E47">
        <w:rPr>
          <w:kern w:val="1"/>
          <w:lang w:eastAsia="zh-CN"/>
        </w:rPr>
        <w:t xml:space="preserve"> </w:t>
      </w:r>
      <w:r w:rsidRPr="00B87E47">
        <w:rPr>
          <w:kern w:val="1"/>
        </w:rPr>
        <w:t>и (или) их должностных лиц при предоставлении услуги в соответствии с законодательством Российской Федерации</w:t>
      </w:r>
      <w:r w:rsidRPr="00B87E47">
        <w:rPr>
          <w:kern w:val="1"/>
          <w:lang w:eastAsia="zh-CN"/>
        </w:rPr>
        <w:t xml:space="preserve"> в досудебном (внесудебном) и судебном порядке</w:t>
      </w:r>
      <w:r w:rsidRPr="00B87E47">
        <w:rPr>
          <w:kern w:val="1"/>
        </w:rPr>
        <w:t>.</w:t>
      </w:r>
    </w:p>
    <w:p w:rsidR="000A2ED8" w:rsidRPr="00B87E47" w:rsidRDefault="000A2ED8" w:rsidP="000A2ED8">
      <w:pPr>
        <w:widowControl w:val="0"/>
        <w:tabs>
          <w:tab w:val="left" w:pos="709"/>
        </w:tabs>
        <w:autoSpaceDE w:val="0"/>
        <w:autoSpaceDN w:val="0"/>
        <w:adjustRightInd w:val="0"/>
        <w:ind w:firstLine="709"/>
        <w:jc w:val="both"/>
        <w:outlineLvl w:val="0"/>
        <w:rPr>
          <w:kern w:val="1"/>
        </w:rPr>
      </w:pPr>
    </w:p>
    <w:p w:rsidR="0085737E" w:rsidRPr="00B87E47" w:rsidRDefault="0085737E" w:rsidP="0085737E">
      <w:pPr>
        <w:widowControl w:val="0"/>
        <w:tabs>
          <w:tab w:val="left" w:pos="709"/>
        </w:tabs>
        <w:autoSpaceDE w:val="0"/>
        <w:autoSpaceDN w:val="0"/>
        <w:adjustRightInd w:val="0"/>
        <w:ind w:firstLine="709"/>
        <w:jc w:val="both"/>
        <w:outlineLvl w:val="0"/>
        <w:rPr>
          <w:b/>
          <w:bCs/>
          <w:kern w:val="1"/>
        </w:rPr>
      </w:pPr>
      <w:r w:rsidRPr="00B87E47">
        <w:rPr>
          <w:b/>
          <w:bCs/>
          <w:kern w:val="1"/>
        </w:rPr>
        <w:t>5.2. Предмет жалобы</w:t>
      </w:r>
    </w:p>
    <w:p w:rsidR="0085737E" w:rsidRPr="00B87E47" w:rsidRDefault="0085737E" w:rsidP="0085737E">
      <w:pPr>
        <w:widowControl w:val="0"/>
        <w:tabs>
          <w:tab w:val="left" w:pos="709"/>
        </w:tabs>
        <w:autoSpaceDE w:val="0"/>
        <w:autoSpaceDN w:val="0"/>
        <w:adjustRightInd w:val="0"/>
        <w:ind w:firstLine="709"/>
        <w:jc w:val="both"/>
        <w:outlineLvl w:val="0"/>
        <w:rPr>
          <w:b/>
          <w:bCs/>
          <w:kern w:val="1"/>
        </w:rPr>
      </w:pPr>
    </w:p>
    <w:p w:rsidR="0085737E" w:rsidRPr="00B87E47" w:rsidRDefault="0085737E" w:rsidP="0085737E">
      <w:pPr>
        <w:widowControl w:val="0"/>
        <w:tabs>
          <w:tab w:val="left" w:pos="709"/>
        </w:tabs>
        <w:autoSpaceDE w:val="0"/>
        <w:autoSpaceDN w:val="0"/>
        <w:adjustRightInd w:val="0"/>
        <w:ind w:firstLine="709"/>
        <w:jc w:val="both"/>
        <w:rPr>
          <w:kern w:val="1"/>
        </w:rPr>
      </w:pPr>
      <w:r w:rsidRPr="00B87E47">
        <w:rPr>
          <w:kern w:val="1"/>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Заявитель имеет право обратиться с жалобой, в том числе в следующих случаях:</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1) нарушения сроков регистрации заявления заявителя о предоставлении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2) нарушения сроков предоставления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D706DC">
        <w:t>Озерского</w:t>
      </w:r>
      <w:r w:rsidR="00B87E47" w:rsidRPr="00464361">
        <w:t xml:space="preserve"> сельсовета </w:t>
      </w:r>
      <w:r w:rsidR="00B87E47">
        <w:t>Щигровского</w:t>
      </w:r>
      <w:r w:rsidR="00B87E47" w:rsidRPr="00464361">
        <w:t xml:space="preserve"> района</w:t>
      </w:r>
      <w:r w:rsidR="00B87E47" w:rsidRPr="00B87E47">
        <w:rPr>
          <w:kern w:val="1"/>
        </w:rPr>
        <w:t xml:space="preserve"> </w:t>
      </w:r>
      <w:r w:rsidRPr="00B87E47">
        <w:rPr>
          <w:kern w:val="1"/>
        </w:rPr>
        <w:t>Курской области для предоставления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D706DC">
        <w:t>Озерского</w:t>
      </w:r>
      <w:r w:rsidR="00B87E47" w:rsidRPr="00464361">
        <w:t xml:space="preserve"> сельсовета </w:t>
      </w:r>
      <w:r w:rsidR="00B87E47">
        <w:t>Щигровского</w:t>
      </w:r>
      <w:r w:rsidR="00B87E47" w:rsidRPr="00464361">
        <w:t xml:space="preserve"> района</w:t>
      </w:r>
      <w:r w:rsidR="00B87E47" w:rsidRPr="00B87E47">
        <w:rPr>
          <w:kern w:val="1"/>
        </w:rPr>
        <w:t xml:space="preserve"> </w:t>
      </w:r>
      <w:r w:rsidRPr="00B87E47">
        <w:rPr>
          <w:kern w:val="1"/>
        </w:rPr>
        <w:t>Курской области для предоставления услуги, у заявителя;</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D706DC">
        <w:t>Озерского</w:t>
      </w:r>
      <w:r w:rsidR="00B87E47" w:rsidRPr="00464361">
        <w:t xml:space="preserve"> сельсовета </w:t>
      </w:r>
      <w:r w:rsidR="00B87E47">
        <w:t>Щигровского</w:t>
      </w:r>
      <w:r w:rsidR="00B87E47" w:rsidRPr="00464361">
        <w:t xml:space="preserve"> района</w:t>
      </w:r>
      <w:r w:rsidR="00B87E47" w:rsidRPr="00B87E47">
        <w:rPr>
          <w:kern w:val="1"/>
        </w:rPr>
        <w:t xml:space="preserve"> </w:t>
      </w:r>
      <w:r w:rsidRPr="00B87E47">
        <w:rPr>
          <w:kern w:val="1"/>
        </w:rPr>
        <w:t>Курской области;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lastRenderedPageBreak/>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D706DC">
        <w:t>Озерского</w:t>
      </w:r>
      <w:r w:rsidR="00B87E47" w:rsidRPr="00464361">
        <w:t xml:space="preserve"> сельсовета </w:t>
      </w:r>
      <w:r w:rsidR="00B87E47">
        <w:t>Щигровского</w:t>
      </w:r>
      <w:r w:rsidR="00B87E47" w:rsidRPr="00464361">
        <w:t xml:space="preserve"> района</w:t>
      </w:r>
      <w:r w:rsidR="00B87E47" w:rsidRPr="00B87E47">
        <w:rPr>
          <w:kern w:val="1"/>
        </w:rPr>
        <w:t xml:space="preserve"> </w:t>
      </w:r>
      <w:r w:rsidRPr="00B87E47">
        <w:rPr>
          <w:kern w:val="1"/>
        </w:rPr>
        <w:t>Курской области;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r w:rsidRPr="00B87E47">
        <w:rPr>
          <w:b/>
          <w:bCs/>
          <w:kern w:val="1"/>
        </w:rPr>
        <w:t>5.3. Органы власти и уполномоченные на рассмотрение жалобы должностные лица, которым может быть направлена жалоба</w:t>
      </w:r>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Жалоба подается </w:t>
      </w:r>
      <w:r w:rsidR="00B87E47">
        <w:rPr>
          <w:kern w:val="1"/>
        </w:rPr>
        <w:t xml:space="preserve">в администрацию </w:t>
      </w:r>
      <w:r w:rsidRPr="00B87E47">
        <w:rPr>
          <w:kern w:val="1"/>
        </w:rPr>
        <w:t xml:space="preserve"> </w:t>
      </w:r>
      <w:r w:rsidR="00D706DC">
        <w:t>Озерского</w:t>
      </w:r>
      <w:r w:rsidR="00B87E47" w:rsidRPr="00464361">
        <w:t xml:space="preserve"> сельсовета </w:t>
      </w:r>
      <w:r w:rsidR="00B87E47">
        <w:t>Щигровского</w:t>
      </w:r>
      <w:r w:rsidR="00B87E47" w:rsidRPr="00464361">
        <w:t xml:space="preserve"> района</w:t>
      </w:r>
      <w:r w:rsidR="00B87E47">
        <w:t>.</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5737E" w:rsidRPr="00B87E47" w:rsidRDefault="0085737E" w:rsidP="0085737E">
      <w:pPr>
        <w:widowControl w:val="0"/>
        <w:tabs>
          <w:tab w:val="left" w:pos="709"/>
        </w:tabs>
        <w:autoSpaceDE w:val="0"/>
        <w:autoSpaceDN w:val="0"/>
        <w:adjustRightInd w:val="0"/>
        <w:ind w:firstLine="708"/>
        <w:jc w:val="both"/>
        <w:outlineLvl w:val="1"/>
        <w:rPr>
          <w:kern w:val="1"/>
        </w:rPr>
      </w:pPr>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r w:rsidRPr="00B87E47">
        <w:rPr>
          <w:b/>
          <w:bCs/>
          <w:kern w:val="1"/>
        </w:rPr>
        <w:t>5.4. Порядок подачи и рассмотрения жалобы</w:t>
      </w:r>
    </w:p>
    <w:p w:rsidR="0085737E" w:rsidRPr="00B87E47" w:rsidRDefault="0085737E" w:rsidP="0085737E">
      <w:pPr>
        <w:tabs>
          <w:tab w:val="left" w:pos="709"/>
        </w:tabs>
        <w:spacing w:line="276" w:lineRule="atLeast"/>
        <w:ind w:firstLine="709"/>
        <w:jc w:val="both"/>
        <w:rPr>
          <w:color w:val="00000A"/>
          <w:kern w:val="1"/>
        </w:rPr>
      </w:pP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Основанием для начала процедуры досудебного (внесудебного) обжалования, является подача жалобы.</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может быть направлена:</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1) по почте;</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2) с использованием информационно-телекоммуникационной сети «Интернет»</w:t>
      </w:r>
    </w:p>
    <w:p w:rsidR="00D706DC" w:rsidRDefault="0085737E" w:rsidP="00D706DC">
      <w:pPr>
        <w:pStyle w:val="af6"/>
        <w:jc w:val="both"/>
        <w:rPr>
          <w:rFonts w:eastAsia="Calibri"/>
        </w:rPr>
      </w:pPr>
      <w:r w:rsidRPr="00B87E47">
        <w:rPr>
          <w:color w:val="00000A"/>
          <w:kern w:val="1"/>
        </w:rPr>
        <w:t xml:space="preserve">- на официальный сайт Администрации </w:t>
      </w:r>
      <w:r w:rsidR="00D706DC">
        <w:t>Озерского</w:t>
      </w:r>
      <w:r w:rsidR="00B87E47" w:rsidRPr="00464361">
        <w:t xml:space="preserve"> сельсовета </w:t>
      </w:r>
      <w:r w:rsidR="00B87E47">
        <w:t>Щигровского</w:t>
      </w:r>
      <w:r w:rsidR="00B87E47" w:rsidRPr="00464361">
        <w:t xml:space="preserve"> района</w:t>
      </w:r>
      <w:r w:rsidRPr="00B87E47">
        <w:rPr>
          <w:color w:val="00000A"/>
          <w:kern w:val="1"/>
        </w:rPr>
        <w:t xml:space="preserve">: </w:t>
      </w:r>
      <w:r w:rsidR="00D706DC" w:rsidRPr="006E1EA2">
        <w:t>(</w:t>
      </w:r>
      <w:r w:rsidR="00D706DC" w:rsidRPr="00D706DC">
        <w:t>www. Ozorsk.kursk.ru</w:t>
      </w:r>
      <w:r w:rsidR="00D706DC">
        <w:t>)</w:t>
      </w:r>
      <w:r w:rsidR="00D706DC" w:rsidRPr="00D706DC">
        <w:rPr>
          <w:rFonts w:eastAsia="Calibri"/>
        </w:rPr>
        <w:t xml:space="preserve">  </w:t>
      </w:r>
    </w:p>
    <w:p w:rsidR="0085737E" w:rsidRPr="00B87E47" w:rsidRDefault="0085737E" w:rsidP="00D706DC">
      <w:pPr>
        <w:pStyle w:val="af6"/>
        <w:jc w:val="both"/>
        <w:rPr>
          <w:color w:val="00000A"/>
          <w:kern w:val="1"/>
        </w:rPr>
      </w:pPr>
      <w:r w:rsidRPr="00B87E47">
        <w:rPr>
          <w:color w:val="00000A"/>
          <w:kern w:val="1"/>
        </w:rPr>
        <w:t>- по средством федеральной государственной информационной системы  «Единый портал государственных и муниципальных услуг</w:t>
      </w:r>
      <w:r w:rsidR="00AD483E" w:rsidRPr="00B87E47">
        <w:rPr>
          <w:color w:val="00000A"/>
          <w:kern w:val="1"/>
        </w:rPr>
        <w:t xml:space="preserve"> </w:t>
      </w:r>
      <w:r w:rsidR="00AD483E" w:rsidRPr="00B87E47">
        <w:t xml:space="preserve">(функций)» </w:t>
      </w:r>
      <w:r w:rsidRPr="00B87E47">
        <w:rPr>
          <w:color w:val="00000A"/>
          <w:kern w:val="1"/>
        </w:rPr>
        <w:t xml:space="preserve">  </w:t>
      </w:r>
      <w:r w:rsidRPr="00B87E47">
        <w:rPr>
          <w:color w:val="00000A"/>
          <w:kern w:val="1"/>
          <w:u w:val="single"/>
        </w:rPr>
        <w:t>http://gosuslugi.ru</w:t>
      </w:r>
      <w:r w:rsidRPr="00B87E47">
        <w:rPr>
          <w:color w:val="00000A"/>
          <w:kern w:val="1"/>
        </w:rPr>
        <w:t>;</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 на официальный сайт Администрации Курской области </w:t>
      </w:r>
      <w:r w:rsidRPr="00B87E47">
        <w:rPr>
          <w:color w:val="00000A"/>
          <w:kern w:val="1"/>
          <w:u w:val="single"/>
        </w:rPr>
        <w:t>http://adm.rkursk.ru</w:t>
      </w:r>
      <w:r w:rsidRPr="00B87E47">
        <w:rPr>
          <w:color w:val="00000A"/>
          <w:kern w:val="1"/>
        </w:rPr>
        <w:t xml:space="preserve">, </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3) принята при личном приеме заявителя.</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может быть подана заявителем:</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Все жалобы фиксируются в журнале учета обращений.</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 остальных случаях дается письменный ответ по существу поставленных в жалобе вопросов.</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должна содержать:</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Под жалобой заявитель ставит личную подпись и дату.</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оформленная в соответствии с законодательством Российской Федерации доверенность (для физических лиц);</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ED8" w:rsidRPr="00B87E47" w:rsidRDefault="000A2ED8" w:rsidP="000A2ED8">
      <w:pPr>
        <w:widowControl w:val="0"/>
        <w:tabs>
          <w:tab w:val="left" w:pos="709"/>
        </w:tabs>
        <w:autoSpaceDE w:val="0"/>
        <w:autoSpaceDN w:val="0"/>
        <w:adjustRightInd w:val="0"/>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lang w:eastAsia="zh-CN"/>
        </w:rPr>
        <w:t>5.5.</w:t>
      </w:r>
      <w:r w:rsidRPr="00B87E47">
        <w:rPr>
          <w:b/>
          <w:bCs/>
          <w:kern w:val="1"/>
        </w:rPr>
        <w:t xml:space="preserve"> Сроки рассмотрения жалобы</w:t>
      </w: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85737E" w:rsidRPr="00B87E47">
        <w:rPr>
          <w:kern w:val="1"/>
          <w:lang w:eastAsia="zh-CN"/>
        </w:rPr>
        <w:t>сельсовета</w:t>
      </w:r>
      <w:r w:rsidRPr="00B87E47">
        <w:rPr>
          <w:kern w:val="1"/>
          <w:lang w:eastAsia="zh-CN"/>
        </w:rPr>
        <w:t xml:space="preserve">, предоставляющего услугу, должностного лица администрации </w:t>
      </w:r>
      <w:r w:rsidR="0085737E" w:rsidRPr="00B87E47">
        <w:rPr>
          <w:kern w:val="1"/>
          <w:lang w:eastAsia="zh-CN"/>
        </w:rPr>
        <w:t>сельсовета</w:t>
      </w:r>
      <w:r w:rsidRPr="00B87E47">
        <w:rPr>
          <w:kern w:val="1"/>
          <w:lang w:eastAsia="zh-CN"/>
        </w:rPr>
        <w:t xml:space="preserve">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Правительство Российской Федерации вправе установить случаи, при которых срок рассмотрения жалобы может быть сокращен.</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Основания для приостановления рассмотрения жалобы отсутствуют.</w:t>
      </w:r>
    </w:p>
    <w:p w:rsidR="000A2ED8" w:rsidRPr="00B87E47" w:rsidRDefault="000A2ED8" w:rsidP="000A2ED8">
      <w:pPr>
        <w:widowControl w:val="0"/>
        <w:tabs>
          <w:tab w:val="left" w:pos="709"/>
        </w:tabs>
        <w:autoSpaceDE w:val="0"/>
        <w:autoSpaceDN w:val="0"/>
        <w:adjustRightInd w:val="0"/>
        <w:ind w:firstLine="709"/>
        <w:jc w:val="both"/>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rPr>
          <w:b/>
          <w:bCs/>
          <w:kern w:val="1"/>
        </w:rPr>
      </w:pPr>
      <w:r w:rsidRPr="00B87E47">
        <w:rPr>
          <w:b/>
          <w:bCs/>
          <w:kern w:val="1"/>
          <w:lang w:eastAsia="zh-CN"/>
        </w:rPr>
        <w:t xml:space="preserve">5.7. </w:t>
      </w:r>
      <w:r w:rsidRPr="00B87E47">
        <w:rPr>
          <w:b/>
          <w:bCs/>
          <w:kern w:val="1"/>
        </w:rPr>
        <w:t>Результат рассмотрения жалобы</w:t>
      </w:r>
    </w:p>
    <w:p w:rsidR="000A2ED8" w:rsidRPr="00B87E47" w:rsidRDefault="000A2ED8" w:rsidP="000A2ED8">
      <w:pPr>
        <w:widowControl w:val="0"/>
        <w:tabs>
          <w:tab w:val="left" w:pos="709"/>
        </w:tabs>
        <w:autoSpaceDE w:val="0"/>
        <w:autoSpaceDN w:val="0"/>
        <w:adjustRightInd w:val="0"/>
        <w:ind w:firstLine="709"/>
        <w:jc w:val="both"/>
        <w:rPr>
          <w:b/>
          <w:bCs/>
          <w:kern w:val="1"/>
        </w:rPr>
      </w:pP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По результатам рассмотрения жалобы орган, уполномоченный на ее рассмотрение, принимает одно из следующих решений:</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2) отказывает в удовлетворении жалобы.</w:t>
      </w:r>
    </w:p>
    <w:p w:rsidR="000A2ED8" w:rsidRPr="00B87E47" w:rsidRDefault="000A2ED8" w:rsidP="000A2ED8">
      <w:pPr>
        <w:tabs>
          <w:tab w:val="left" w:pos="709"/>
        </w:tabs>
        <w:spacing w:after="200" w:line="276" w:lineRule="atLeast"/>
        <w:ind w:firstLine="539"/>
        <w:jc w:val="both"/>
        <w:rPr>
          <w:kern w:val="1"/>
          <w:lang w:eastAsia="zh-CN"/>
        </w:rPr>
      </w:pPr>
      <w:r w:rsidRPr="00B87E47">
        <w:rPr>
          <w:kern w:val="1"/>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center"/>
        <w:outlineLvl w:val="2"/>
        <w:rPr>
          <w:b/>
          <w:bCs/>
          <w:kern w:val="1"/>
        </w:rPr>
      </w:pPr>
      <w:r w:rsidRPr="00B87E47">
        <w:rPr>
          <w:b/>
          <w:bCs/>
          <w:kern w:val="1"/>
          <w:lang w:eastAsia="zh-CN"/>
        </w:rPr>
        <w:t xml:space="preserve">5.8. </w:t>
      </w:r>
      <w:r w:rsidRPr="00B87E47">
        <w:rPr>
          <w:b/>
          <w:bCs/>
          <w:kern w:val="1"/>
        </w:rPr>
        <w:t>Порядок информирования заявителя о результатах рассмотрения жалобы</w:t>
      </w: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5.9. Порядок обжалования решения по жалобе</w:t>
      </w: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 xml:space="preserve">В случае, если обжалуется решение главы администрации </w:t>
      </w:r>
      <w:r w:rsidR="0085737E" w:rsidRPr="00B87E47">
        <w:rPr>
          <w:kern w:val="1"/>
        </w:rPr>
        <w:t>сельсовета</w:t>
      </w:r>
      <w:r w:rsidRPr="00B87E47">
        <w:rPr>
          <w:kern w:val="1"/>
        </w:rPr>
        <w:t xml:space="preserve"> заявитель вправе обжаловать решение в соответствии с законодательством Российской Федерации</w:t>
      </w:r>
      <w:r w:rsidRPr="00B87E47">
        <w:rPr>
          <w:kern w:val="1"/>
          <w:lang w:eastAsia="zh-CN"/>
        </w:rPr>
        <w:t xml:space="preserve"> в досудебном (внесудебном) и судебном порядке</w:t>
      </w:r>
      <w:r w:rsidRPr="00B87E47">
        <w:rPr>
          <w:kern w:val="1"/>
        </w:rPr>
        <w:t>.</w:t>
      </w:r>
    </w:p>
    <w:p w:rsidR="000A2ED8" w:rsidRPr="00B87E47" w:rsidRDefault="000A2ED8" w:rsidP="000A2ED8">
      <w:pPr>
        <w:widowControl w:val="0"/>
        <w:tabs>
          <w:tab w:val="left" w:pos="709"/>
        </w:tabs>
        <w:autoSpaceDE w:val="0"/>
        <w:autoSpaceDN w:val="0"/>
        <w:adjustRightInd w:val="0"/>
        <w:ind w:firstLine="709"/>
        <w:jc w:val="both"/>
        <w:outlineLvl w:val="2"/>
        <w:rPr>
          <w:b/>
          <w:bCs/>
          <w:i/>
          <w:iCs/>
          <w:kern w:val="1"/>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 xml:space="preserve">5.10. Право заявителя на получение информации и документов, необходимых для обоснования и рассмотрения жалобы </w:t>
      </w: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Заявитель имеет право на получение информации и документов, необходимых для обоснования и рассмотрения жалобы.</w:t>
      </w:r>
    </w:p>
    <w:p w:rsidR="000A2ED8" w:rsidRPr="00B87E47" w:rsidRDefault="000A2ED8" w:rsidP="000A2ED8">
      <w:pPr>
        <w:widowControl w:val="0"/>
        <w:tabs>
          <w:tab w:val="left" w:pos="709"/>
        </w:tabs>
        <w:autoSpaceDE w:val="0"/>
        <w:autoSpaceDN w:val="0"/>
        <w:adjustRightInd w:val="0"/>
        <w:ind w:firstLine="709"/>
        <w:jc w:val="both"/>
        <w:outlineLvl w:val="2"/>
        <w:rPr>
          <w:kern w:val="1"/>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5.11. Способы информирования заявителей о порядке подачи и рассмотрения жалобы</w:t>
      </w:r>
    </w:p>
    <w:p w:rsidR="000A2ED8" w:rsidRPr="00B87E47" w:rsidRDefault="000A2ED8" w:rsidP="000A2ED8">
      <w:pPr>
        <w:widowControl w:val="0"/>
        <w:tabs>
          <w:tab w:val="left" w:pos="709"/>
        </w:tabs>
        <w:ind w:firstLine="708"/>
        <w:jc w:val="both"/>
        <w:textAlignment w:val="top"/>
        <w:rPr>
          <w:kern w:val="1"/>
          <w:lang w:eastAsia="zh-CN"/>
        </w:rPr>
      </w:pPr>
      <w:r w:rsidRPr="00B87E47">
        <w:rPr>
          <w:kern w:val="1"/>
        </w:rPr>
        <w:t xml:space="preserve">Информацию о порядке подачи и рассмотрения жалобы заявители могут получить на информационных стендах </w:t>
      </w:r>
      <w:r w:rsidRPr="00B87E47">
        <w:rPr>
          <w:kern w:val="1"/>
          <w:lang w:eastAsia="zh-CN"/>
        </w:rPr>
        <w:t xml:space="preserve">администрации </w:t>
      </w:r>
      <w:r w:rsidR="0085737E" w:rsidRPr="00B87E47">
        <w:rPr>
          <w:kern w:val="1"/>
          <w:lang w:eastAsia="zh-CN"/>
        </w:rPr>
        <w:t>сельсовета</w:t>
      </w:r>
      <w:r w:rsidRPr="00B87E47">
        <w:rPr>
          <w:kern w:val="1"/>
          <w:lang w:eastAsia="zh-CN"/>
        </w:rPr>
        <w:t xml:space="preserve"> </w:t>
      </w:r>
      <w:r w:rsidRPr="00B87E47">
        <w:rPr>
          <w:kern w:val="1"/>
        </w:rPr>
        <w:t xml:space="preserve">в месте предоставления услуги, в информационно - телекоммуникационной сети «Интернет» на официальных сайтах </w:t>
      </w:r>
      <w:r w:rsidRPr="00B87E47">
        <w:rPr>
          <w:kern w:val="1"/>
          <w:lang w:eastAsia="zh-CN"/>
        </w:rPr>
        <w:t xml:space="preserve">администрации </w:t>
      </w:r>
      <w:r w:rsidR="0085737E" w:rsidRPr="00B87E47">
        <w:rPr>
          <w:kern w:val="1"/>
          <w:lang w:eastAsia="zh-CN"/>
        </w:rPr>
        <w:t>сельсовета</w:t>
      </w:r>
      <w:r w:rsidRPr="00B87E47">
        <w:rPr>
          <w:kern w:val="1"/>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B87E47">
        <w:rPr>
          <w:kern w:val="1"/>
          <w:lang w:eastAsia="zh-CN"/>
        </w:rPr>
        <w:t>региональной информационной системе «Портал государственных и муниципальных услуг Курской области» (</w:t>
      </w:r>
      <w:hyperlink r:id="rId15" w:history="1">
        <w:r w:rsidRPr="00B87E47">
          <w:rPr>
            <w:kern w:val="1"/>
            <w:u w:val="single"/>
            <w:lang w:val="en-US" w:eastAsia="zh-CN"/>
          </w:rPr>
          <w:t>http</w:t>
        </w:r>
        <w:r w:rsidRPr="00B87E47">
          <w:rPr>
            <w:kern w:val="1"/>
            <w:u w:val="single"/>
            <w:lang w:eastAsia="zh-CN"/>
          </w:rPr>
          <w:t>://.</w:t>
        </w:r>
        <w:r w:rsidRPr="00B87E47">
          <w:rPr>
            <w:kern w:val="1"/>
            <w:u w:val="single"/>
            <w:lang w:val="en-US" w:eastAsia="zh-CN"/>
          </w:rPr>
          <w:t>rpgu</w:t>
        </w:r>
        <w:r w:rsidRPr="00B87E47">
          <w:rPr>
            <w:kern w:val="1"/>
            <w:u w:val="single"/>
            <w:lang w:eastAsia="zh-CN"/>
          </w:rPr>
          <w:t>.</w:t>
        </w:r>
        <w:r w:rsidRPr="00B87E47">
          <w:rPr>
            <w:kern w:val="1"/>
            <w:u w:val="single"/>
            <w:lang w:val="en-US" w:eastAsia="zh-CN"/>
          </w:rPr>
          <w:t>rkursk</w:t>
        </w:r>
        <w:r w:rsidRPr="00B87E47">
          <w:rPr>
            <w:kern w:val="1"/>
            <w:u w:val="single"/>
            <w:lang w:eastAsia="zh-CN"/>
          </w:rPr>
          <w:t>.</w:t>
        </w:r>
        <w:r w:rsidRPr="00B87E47">
          <w:rPr>
            <w:kern w:val="1"/>
            <w:u w:val="single"/>
            <w:lang w:val="en-US" w:eastAsia="zh-CN"/>
          </w:rPr>
          <w:t>ru</w:t>
        </w:r>
      </w:hyperlink>
      <w:r w:rsidRPr="00B87E47">
        <w:rPr>
          <w:kern w:val="1"/>
          <w:lang w:eastAsia="zh-CN"/>
        </w:rPr>
        <w:t>).</w:t>
      </w:r>
    </w:p>
    <w:p w:rsidR="00C27AD2" w:rsidRPr="00B87E47" w:rsidRDefault="00C27AD2" w:rsidP="00C27AD2">
      <w:pPr>
        <w:spacing w:line="100" w:lineRule="atLeast"/>
        <w:ind w:firstLine="709"/>
        <w:jc w:val="both"/>
      </w:pPr>
    </w:p>
    <w:p w:rsidR="0021706B" w:rsidRPr="00B87E47" w:rsidRDefault="0021706B" w:rsidP="0021706B">
      <w:pPr>
        <w:spacing w:line="100" w:lineRule="atLeast"/>
        <w:ind w:firstLine="709"/>
        <w:jc w:val="both"/>
      </w:pPr>
    </w:p>
    <w:bookmarkEnd w:id="5"/>
    <w:p w:rsidR="00C27AD2" w:rsidRPr="00B87E47" w:rsidRDefault="00C27AD2" w:rsidP="00921AC4">
      <w:pPr>
        <w:pStyle w:val="ConsPlusNormal"/>
        <w:widowControl/>
        <w:ind w:firstLine="0"/>
        <w:rPr>
          <w:rFonts w:ascii="Times New Roman" w:hAnsi="Times New Roman" w:cs="Times New Roman"/>
          <w:b/>
          <w:sz w:val="24"/>
          <w:szCs w:val="24"/>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t xml:space="preserve">Приложение </w:t>
      </w:r>
      <w:r w:rsidR="00970F29" w:rsidRPr="00B87E47">
        <w:rPr>
          <w:rFonts w:eastAsia="Tahoma"/>
          <w:color w:val="000000"/>
          <w:lang w:eastAsia="ru-RU"/>
        </w:rPr>
        <w:t xml:space="preserve"> 1 </w:t>
      </w: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t>к Административному регламенту</w:t>
      </w:r>
    </w:p>
    <w:p w:rsidR="006C073B" w:rsidRPr="00B87E47" w:rsidRDefault="006C073B" w:rsidP="006C073B">
      <w:pPr>
        <w:suppressAutoHyphens w:val="0"/>
        <w:spacing w:line="276" w:lineRule="auto"/>
        <w:jc w:val="center"/>
        <w:rPr>
          <w:rFonts w:eastAsia="Tahoma"/>
          <w:color w:val="000000"/>
          <w:lang w:eastAsia="ru-RU"/>
        </w:rPr>
      </w:pPr>
    </w:p>
    <w:p w:rsidR="00B87E47" w:rsidRPr="00B87E47" w:rsidRDefault="00B87E47" w:rsidP="00EE6EE8">
      <w:pPr>
        <w:suppressAutoHyphens w:val="0"/>
        <w:spacing w:line="276" w:lineRule="auto"/>
        <w:ind w:left="5103"/>
        <w:rPr>
          <w:rFonts w:eastAsia="Tahoma"/>
          <w:color w:val="000000"/>
          <w:u w:val="single"/>
          <w:lang w:eastAsia="ru-RU"/>
        </w:rPr>
      </w:pPr>
      <w:r w:rsidRPr="00B87E47">
        <w:rPr>
          <w:rFonts w:eastAsia="Tahoma"/>
          <w:color w:val="000000"/>
          <w:u w:val="single"/>
          <w:lang w:eastAsia="ru-RU"/>
        </w:rPr>
        <w:lastRenderedPageBreak/>
        <w:t xml:space="preserve">Главе </w:t>
      </w:r>
      <w:r w:rsidR="00D706DC">
        <w:rPr>
          <w:rFonts w:eastAsia="Tahoma"/>
          <w:color w:val="000000"/>
          <w:u w:val="single"/>
          <w:lang w:eastAsia="ru-RU"/>
        </w:rPr>
        <w:t>Озерского</w:t>
      </w:r>
      <w:r w:rsidRPr="00B87E47">
        <w:rPr>
          <w:rFonts w:eastAsia="Tahoma"/>
          <w:color w:val="000000"/>
          <w:u w:val="single"/>
          <w:lang w:eastAsia="ru-RU"/>
        </w:rPr>
        <w:t xml:space="preserve"> </w:t>
      </w:r>
      <w:r w:rsidR="0085737E" w:rsidRPr="00B87E47">
        <w:rPr>
          <w:rFonts w:eastAsia="Tahoma"/>
          <w:color w:val="000000"/>
          <w:u w:val="single"/>
          <w:lang w:eastAsia="ru-RU"/>
        </w:rPr>
        <w:t>сельсовета</w:t>
      </w:r>
      <w:r w:rsidR="00E769B2" w:rsidRPr="00B87E47">
        <w:rPr>
          <w:rFonts w:eastAsia="Tahoma"/>
          <w:color w:val="000000"/>
          <w:u w:val="single"/>
          <w:lang w:eastAsia="ru-RU"/>
        </w:rPr>
        <w:t xml:space="preserve"> </w:t>
      </w:r>
    </w:p>
    <w:p w:rsidR="00E769B2" w:rsidRPr="00B87E47" w:rsidRDefault="00B87E47" w:rsidP="00EE6EE8">
      <w:pPr>
        <w:suppressAutoHyphens w:val="0"/>
        <w:spacing w:line="276" w:lineRule="auto"/>
        <w:ind w:left="5103"/>
        <w:rPr>
          <w:rFonts w:eastAsia="Tahoma"/>
          <w:color w:val="000000"/>
          <w:u w:val="single"/>
          <w:lang w:eastAsia="ru-RU"/>
        </w:rPr>
      </w:pPr>
      <w:r w:rsidRPr="00B87E47">
        <w:rPr>
          <w:rFonts w:eastAsia="Tahoma"/>
          <w:color w:val="000000"/>
          <w:u w:val="single"/>
          <w:lang w:eastAsia="ru-RU"/>
        </w:rPr>
        <w:t xml:space="preserve">Щигровского района </w:t>
      </w:r>
      <w:r w:rsidR="00E769B2" w:rsidRPr="00B87E47">
        <w:rPr>
          <w:rFonts w:eastAsia="Tahoma"/>
          <w:color w:val="000000"/>
          <w:u w:val="single"/>
          <w:lang w:eastAsia="ru-RU"/>
        </w:rPr>
        <w:t>Курской области</w:t>
      </w:r>
    </w:p>
    <w:p w:rsidR="006C073B" w:rsidRPr="00B87E47" w:rsidRDefault="00B87E47" w:rsidP="006C073B">
      <w:pPr>
        <w:suppressAutoHyphens w:val="0"/>
        <w:ind w:left="5103"/>
        <w:rPr>
          <w:rFonts w:eastAsia="Tahoma"/>
          <w:color w:val="000000"/>
          <w:lang w:eastAsia="ru-RU"/>
        </w:rPr>
      </w:pPr>
      <w:r>
        <w:rPr>
          <w:rFonts w:eastAsia="Tahoma"/>
          <w:color w:val="000000"/>
          <w:lang w:eastAsia="ru-RU"/>
        </w:rPr>
        <w:t>_________________________________</w:t>
      </w:r>
    </w:p>
    <w:p w:rsidR="006C073B" w:rsidRPr="00B87E47" w:rsidRDefault="006C073B" w:rsidP="006C073B">
      <w:pPr>
        <w:suppressAutoHyphens w:val="0"/>
        <w:ind w:left="5103"/>
        <w:rPr>
          <w:rFonts w:eastAsia="Tahoma"/>
          <w:color w:val="000000"/>
          <w:lang w:eastAsia="ru-RU"/>
        </w:rPr>
      </w:pP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ЗАЯВЛЕНИЕ</w:t>
      </w: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B87E47">
        <w:rPr>
          <w:rFonts w:eastAsia="Tahoma"/>
          <w:b/>
          <w:color w:val="000000"/>
          <w:lang w:eastAsia="ru-RU"/>
        </w:rPr>
        <w:t>муниципаль</w:t>
      </w:r>
      <w:r w:rsidRPr="00B87E47">
        <w:rPr>
          <w:rFonts w:eastAsia="Tahoma"/>
          <w:b/>
          <w:color w:val="000000"/>
          <w:lang w:eastAsia="ru-RU"/>
        </w:rPr>
        <w:t>ной собственности</w:t>
      </w:r>
    </w:p>
    <w:p w:rsidR="006C073B" w:rsidRPr="00B87E47" w:rsidRDefault="006C073B" w:rsidP="006C073B">
      <w:pPr>
        <w:suppressAutoHyphens w:val="0"/>
        <w:jc w:val="center"/>
        <w:rPr>
          <w:rFonts w:eastAsia="Tahoma"/>
          <w:b/>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От 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(полное наименование юридического лица)</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ОГРН _____________________________ ИНН 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______________________________________________________________________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в лице ____________________________________, действовавшего(ей) на основании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(полностью должность, ФИО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 xml:space="preserve">Информация для связи с заявителем: ________________________________________, </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(почтовый адрес)</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 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(контактные телефоны) </w:t>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w:t>
      </w:r>
      <w:r w:rsidRPr="00B87E47">
        <w:rPr>
          <w:rFonts w:eastAsia="Tahoma"/>
          <w:color w:val="000000"/>
          <w:u w:val="single"/>
          <w:lang w:eastAsia="ru-RU"/>
        </w:rPr>
        <w:t>при наличии</w:t>
      </w:r>
      <w:r w:rsidRPr="00B87E47">
        <w:rPr>
          <w:rFonts w:eastAsia="Tahoma"/>
          <w:color w:val="000000"/>
          <w:lang w:eastAsia="ru-RU"/>
        </w:rPr>
        <w:t xml:space="preserve"> адрес электронной почты)</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B87E47" w:rsidRDefault="006C073B" w:rsidP="006C073B">
      <w:pPr>
        <w:suppressAutoHyphens w:val="0"/>
        <w:ind w:firstLine="708"/>
        <w:jc w:val="center"/>
        <w:rPr>
          <w:rFonts w:eastAsia="Tahoma"/>
          <w:color w:val="000000"/>
          <w:lang w:eastAsia="ru-RU"/>
        </w:rPr>
      </w:pPr>
      <w:r w:rsidRPr="00B87E47">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numPr>
          <w:ilvl w:val="0"/>
          <w:numId w:val="5"/>
        </w:numPr>
        <w:suppressAutoHyphens w:val="0"/>
        <w:spacing w:line="276" w:lineRule="auto"/>
        <w:contextualSpacing/>
        <w:jc w:val="both"/>
        <w:rPr>
          <w:lang w:eastAsia="ru-RU"/>
        </w:rPr>
      </w:pPr>
      <w:r w:rsidRPr="00B87E47">
        <w:rPr>
          <w:lang w:eastAsia="ru-RU"/>
        </w:rPr>
        <w:t>Сведения о земельном участке:</w:t>
      </w:r>
    </w:p>
    <w:p w:rsidR="006C073B" w:rsidRPr="00B87E47" w:rsidRDefault="006C073B" w:rsidP="006C073B">
      <w:pPr>
        <w:numPr>
          <w:ilvl w:val="1"/>
          <w:numId w:val="5"/>
        </w:numPr>
        <w:suppressAutoHyphens w:val="0"/>
        <w:spacing w:line="276" w:lineRule="auto"/>
        <w:ind w:left="1713"/>
        <w:contextualSpacing/>
        <w:jc w:val="both"/>
        <w:rPr>
          <w:lang w:eastAsia="ru-RU"/>
        </w:rPr>
      </w:pPr>
      <w:r w:rsidRPr="00B87E47">
        <w:rPr>
          <w:lang w:eastAsia="ru-RU"/>
        </w:rPr>
        <w:t>Земельный участок имеет следующие адресные ориентиры:</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ab/>
        <w:t xml:space="preserve">  1.2. Площадь земельного участка: _____________________ кв.м.</w:t>
      </w:r>
    </w:p>
    <w:p w:rsidR="006C073B" w:rsidRPr="00B87E47" w:rsidRDefault="006C073B" w:rsidP="006C073B">
      <w:pPr>
        <w:suppressAutoHyphens w:val="0"/>
        <w:spacing w:line="276" w:lineRule="auto"/>
        <w:ind w:firstLine="708"/>
        <w:jc w:val="both"/>
        <w:rPr>
          <w:rFonts w:eastAsia="Tahoma"/>
          <w:color w:val="000000"/>
          <w:lang w:eastAsia="ru-RU"/>
        </w:rPr>
      </w:pPr>
      <w:r w:rsidRPr="00B87E47">
        <w:rPr>
          <w:rFonts w:eastAsia="Tahoma"/>
          <w:color w:val="000000"/>
          <w:lang w:eastAsia="ru-RU"/>
        </w:rPr>
        <w:t xml:space="preserve">  1.3. Цель использования земельного участка ___________________________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numPr>
          <w:ilvl w:val="0"/>
          <w:numId w:val="5"/>
        </w:numPr>
        <w:suppressAutoHyphens w:val="0"/>
        <w:ind w:left="0" w:firstLine="851"/>
        <w:contextualSpacing/>
        <w:jc w:val="both"/>
        <w:rPr>
          <w:b/>
          <w:lang w:eastAsia="ru-RU"/>
        </w:rPr>
      </w:pPr>
      <w:r w:rsidRPr="00B87E47">
        <w:rPr>
          <w:lang w:eastAsia="ru-RU"/>
        </w:rPr>
        <w:t>Основание предоставления земельного участка без проведения торгов _______________________________________________________________________</w:t>
      </w:r>
    </w:p>
    <w:p w:rsidR="006C073B" w:rsidRPr="00B87E47" w:rsidRDefault="006C073B" w:rsidP="006C073B">
      <w:pPr>
        <w:suppressAutoHyphens w:val="0"/>
        <w:contextualSpacing/>
        <w:jc w:val="both"/>
        <w:rPr>
          <w:lang w:eastAsia="ru-RU"/>
        </w:rPr>
      </w:pPr>
      <w:r w:rsidRPr="00B87E47">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b/>
          <w:lang w:eastAsia="ru-RU"/>
        </w:rPr>
      </w:pPr>
      <w:r w:rsidRPr="00B87E47">
        <w:rPr>
          <w:lang w:eastAsia="ru-RU"/>
        </w:rPr>
        <w:t>статьей 39.5, пунктом 2 статьи 39.6, пунктом 2 статьи 39.9, пунктом 2 статьи 39.10 Земельного кодекса Российской Федерации)</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rPr>
          <w:rFonts w:eastAsia="Tahoma"/>
          <w:color w:val="000000"/>
          <w:lang w:eastAsia="ru-RU"/>
        </w:rPr>
      </w:pPr>
      <w:r w:rsidRPr="00B87E47">
        <w:rPr>
          <w:rFonts w:eastAsia="Tahoma"/>
          <w:b/>
          <w:color w:val="000000"/>
          <w:lang w:eastAsia="ru-RU"/>
        </w:rPr>
        <w:t xml:space="preserve">  3. </w:t>
      </w:r>
      <w:r w:rsidRPr="00B87E47">
        <w:rPr>
          <w:rFonts w:eastAsia="Tahoma"/>
          <w:color w:val="000000"/>
          <w:lang w:eastAsia="ru-RU"/>
        </w:rPr>
        <w:t>Вид права, на котором приобретается земельный участок 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4</w:t>
      </w:r>
      <w:r w:rsidRPr="00B87E47">
        <w:rPr>
          <w:rFonts w:eastAsia="Tahoma"/>
          <w:color w:val="000000"/>
          <w:lang w:eastAsia="ru-RU"/>
        </w:rPr>
        <w:t>. Реквизиты решения об утверждении проекта межевания территории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lastRenderedPageBreak/>
        <w:t>(указывается в случае, если образование запрашиваемого земельного участка предусмотрено проектом межевания территории)</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5.</w:t>
      </w:r>
      <w:r w:rsidRPr="00B87E47">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B87E47" w:rsidRDefault="006C073B" w:rsidP="006C073B">
      <w:pPr>
        <w:suppressAutoHyphens w:val="0"/>
        <w:spacing w:line="276" w:lineRule="auto"/>
        <w:ind w:firstLine="851"/>
        <w:contextualSpacing/>
        <w:jc w:val="both"/>
        <w:rPr>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Настоящим подтверждаю, что сведения, указанные в настоящем заявлении, на дату представления заявления достоверны.</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                                                                           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(дата)                                                                                                  (подпись)</w:t>
      </w:r>
    </w:p>
    <w:p w:rsidR="006C073B" w:rsidRPr="00B87E47" w:rsidRDefault="006C073B" w:rsidP="006C073B">
      <w:pPr>
        <w:suppressAutoHyphens w:val="0"/>
        <w:spacing w:line="276" w:lineRule="auto"/>
        <w:ind w:firstLine="851"/>
        <w:jc w:val="both"/>
        <w:rPr>
          <w:rFonts w:eastAsia="Tahoma"/>
          <w:color w:val="000000"/>
          <w:lang w:eastAsia="ru-RU"/>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E769B2" w:rsidRPr="00B87E47" w:rsidRDefault="00E769B2" w:rsidP="006C073B">
      <w:pPr>
        <w:suppressAutoHyphens w:val="0"/>
        <w:spacing w:line="276" w:lineRule="auto"/>
        <w:ind w:left="5103"/>
        <w:rPr>
          <w:rFonts w:eastAsia="Tahoma"/>
          <w:color w:val="000000"/>
          <w:lang w:eastAsia="ru-RU"/>
        </w:rPr>
      </w:pPr>
    </w:p>
    <w:p w:rsidR="00E769B2" w:rsidRPr="00B87E47" w:rsidRDefault="00E769B2" w:rsidP="006C073B">
      <w:pPr>
        <w:suppressAutoHyphens w:val="0"/>
        <w:spacing w:line="276" w:lineRule="auto"/>
        <w:ind w:left="5103"/>
        <w:rPr>
          <w:rFonts w:eastAsia="Tahoma"/>
          <w:color w:val="000000"/>
          <w:lang w:eastAsia="ru-RU"/>
        </w:rPr>
      </w:pPr>
    </w:p>
    <w:p w:rsidR="00B87E47" w:rsidRPr="00B87E47" w:rsidRDefault="00B87E47" w:rsidP="00B87E47">
      <w:pPr>
        <w:suppressAutoHyphens w:val="0"/>
        <w:spacing w:line="276" w:lineRule="auto"/>
        <w:ind w:left="5103"/>
        <w:rPr>
          <w:rFonts w:eastAsia="Tahoma"/>
          <w:color w:val="000000"/>
          <w:u w:val="single"/>
          <w:lang w:eastAsia="ru-RU"/>
        </w:rPr>
      </w:pPr>
      <w:r w:rsidRPr="00B87E47">
        <w:rPr>
          <w:rFonts w:eastAsia="Tahoma"/>
          <w:color w:val="000000"/>
          <w:u w:val="single"/>
          <w:lang w:eastAsia="ru-RU"/>
        </w:rPr>
        <w:t xml:space="preserve">Главе </w:t>
      </w:r>
      <w:r w:rsidR="00D706DC">
        <w:rPr>
          <w:rFonts w:eastAsia="Tahoma"/>
          <w:color w:val="000000"/>
          <w:u w:val="single"/>
          <w:lang w:eastAsia="ru-RU"/>
        </w:rPr>
        <w:t>Озерского</w:t>
      </w:r>
      <w:r w:rsidRPr="00B87E47">
        <w:rPr>
          <w:rFonts w:eastAsia="Tahoma"/>
          <w:color w:val="000000"/>
          <w:u w:val="single"/>
          <w:lang w:eastAsia="ru-RU"/>
        </w:rPr>
        <w:t xml:space="preserve"> сельсовета </w:t>
      </w:r>
    </w:p>
    <w:p w:rsidR="00B87E47" w:rsidRPr="00B87E47" w:rsidRDefault="00B87E47" w:rsidP="00B87E47">
      <w:pPr>
        <w:suppressAutoHyphens w:val="0"/>
        <w:spacing w:line="276" w:lineRule="auto"/>
        <w:ind w:left="5103"/>
        <w:rPr>
          <w:rFonts w:eastAsia="Tahoma"/>
          <w:color w:val="000000"/>
          <w:u w:val="single"/>
          <w:lang w:eastAsia="ru-RU"/>
        </w:rPr>
      </w:pPr>
      <w:r w:rsidRPr="00B87E47">
        <w:rPr>
          <w:rFonts w:eastAsia="Tahoma"/>
          <w:color w:val="000000"/>
          <w:u w:val="single"/>
          <w:lang w:eastAsia="ru-RU"/>
        </w:rPr>
        <w:t>Щигровского района Курской области</w:t>
      </w:r>
    </w:p>
    <w:p w:rsidR="006C073B" w:rsidRPr="00B87E47" w:rsidRDefault="00B87E47" w:rsidP="00B87E47">
      <w:pPr>
        <w:suppressAutoHyphens w:val="0"/>
        <w:ind w:left="5103"/>
        <w:rPr>
          <w:rFonts w:eastAsia="Tahoma"/>
          <w:color w:val="000000"/>
          <w:lang w:eastAsia="ru-RU"/>
        </w:rPr>
      </w:pPr>
      <w:r>
        <w:rPr>
          <w:rFonts w:eastAsia="Tahoma"/>
          <w:color w:val="000000"/>
          <w:lang w:eastAsia="ru-RU"/>
        </w:rPr>
        <w:t>_________________________________</w:t>
      </w:r>
    </w:p>
    <w:p w:rsidR="00715C91" w:rsidRDefault="00715C91" w:rsidP="006C073B">
      <w:pPr>
        <w:suppressAutoHyphens w:val="0"/>
        <w:jc w:val="center"/>
        <w:rPr>
          <w:rFonts w:eastAsia="Tahoma"/>
          <w:b/>
          <w:color w:val="000000"/>
          <w:lang w:eastAsia="ru-RU"/>
        </w:rPr>
      </w:pPr>
    </w:p>
    <w:p w:rsidR="00715C91" w:rsidRDefault="00715C91" w:rsidP="006C073B">
      <w:pPr>
        <w:suppressAutoHyphens w:val="0"/>
        <w:jc w:val="center"/>
        <w:rPr>
          <w:rFonts w:eastAsia="Tahoma"/>
          <w:b/>
          <w:color w:val="000000"/>
          <w:lang w:eastAsia="ru-RU"/>
        </w:rPr>
      </w:pP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ЗАЯВЛЕНИЕ</w:t>
      </w: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lastRenderedPageBreak/>
        <w:t xml:space="preserve">о предварительном согласовании предоставления земельного участка, находящегося в </w:t>
      </w:r>
      <w:r w:rsidR="00E769B2" w:rsidRPr="00B87E47">
        <w:rPr>
          <w:rFonts w:eastAsia="Tahoma"/>
          <w:b/>
          <w:color w:val="000000"/>
          <w:lang w:eastAsia="ru-RU"/>
        </w:rPr>
        <w:t>муниципаль</w:t>
      </w:r>
      <w:r w:rsidRPr="00B87E47">
        <w:rPr>
          <w:rFonts w:eastAsia="Tahoma"/>
          <w:b/>
          <w:color w:val="000000"/>
          <w:lang w:eastAsia="ru-RU"/>
        </w:rPr>
        <w:t>ной собственности</w:t>
      </w:r>
    </w:p>
    <w:p w:rsidR="006C073B" w:rsidRPr="00B87E47" w:rsidRDefault="006C073B" w:rsidP="006C073B">
      <w:pPr>
        <w:suppressAutoHyphens w:val="0"/>
        <w:jc w:val="center"/>
        <w:rPr>
          <w:rFonts w:eastAsia="Tahoma"/>
          <w:b/>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От 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(полностью ФИО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(полностью адрес постоянного проживания)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имеющего(ей) паспорт серия ______ № ________, 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(вид иного документа, удостоверяющего личность)</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выдан «__» _______ ____ г. 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ОГРНИП 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(когда и кем выдан)</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в лице ____________________________________, действовавшего(ей) на основании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(полностью ФИО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 xml:space="preserve">Информация для связи с заявителем: ________________________________________, </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(почтовый адрес)</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 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(контактные телефоны)</w:t>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w:t>
      </w:r>
      <w:r w:rsidRPr="00B87E47">
        <w:rPr>
          <w:rFonts w:eastAsia="Tahoma"/>
          <w:color w:val="000000"/>
          <w:u w:val="single"/>
          <w:lang w:eastAsia="ru-RU"/>
        </w:rPr>
        <w:t>при наличии</w:t>
      </w:r>
      <w:r w:rsidRPr="00B87E47">
        <w:rPr>
          <w:rFonts w:eastAsia="Tahoma"/>
          <w:color w:val="000000"/>
          <w:lang w:eastAsia="ru-RU"/>
        </w:rPr>
        <w:t xml:space="preserve"> адрес электронной почты)</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B87E47" w:rsidRDefault="006C073B" w:rsidP="006C073B">
      <w:pPr>
        <w:suppressAutoHyphens w:val="0"/>
        <w:ind w:firstLine="708"/>
        <w:jc w:val="center"/>
        <w:rPr>
          <w:rFonts w:eastAsia="Tahoma"/>
          <w:color w:val="000000"/>
          <w:lang w:eastAsia="ru-RU"/>
        </w:rPr>
      </w:pPr>
      <w:r w:rsidRPr="00B87E47">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numPr>
          <w:ilvl w:val="0"/>
          <w:numId w:val="6"/>
        </w:numPr>
        <w:suppressAutoHyphens w:val="0"/>
        <w:spacing w:line="276" w:lineRule="auto"/>
        <w:contextualSpacing/>
        <w:jc w:val="both"/>
        <w:rPr>
          <w:lang w:eastAsia="ru-RU"/>
        </w:rPr>
      </w:pPr>
      <w:r w:rsidRPr="00B87E47">
        <w:rPr>
          <w:lang w:eastAsia="ru-RU"/>
        </w:rPr>
        <w:t>Сведения о земельном участке:</w:t>
      </w:r>
    </w:p>
    <w:p w:rsidR="006C073B" w:rsidRPr="00B87E47" w:rsidRDefault="006C073B" w:rsidP="006C073B">
      <w:pPr>
        <w:numPr>
          <w:ilvl w:val="1"/>
          <w:numId w:val="6"/>
        </w:numPr>
        <w:suppressAutoHyphens w:val="0"/>
        <w:spacing w:line="276" w:lineRule="auto"/>
        <w:contextualSpacing/>
        <w:jc w:val="both"/>
        <w:rPr>
          <w:lang w:eastAsia="ru-RU"/>
        </w:rPr>
      </w:pPr>
      <w:r w:rsidRPr="00B87E47">
        <w:rPr>
          <w:lang w:eastAsia="ru-RU"/>
        </w:rPr>
        <w:t>Земельный участок имеет следующие адресные ориентиры:</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ind w:firstLine="708"/>
        <w:contextualSpacing/>
        <w:jc w:val="both"/>
        <w:rPr>
          <w:lang w:eastAsia="ru-RU"/>
        </w:rPr>
      </w:pPr>
      <w:r w:rsidRPr="00B87E47">
        <w:rPr>
          <w:lang w:eastAsia="ru-RU"/>
        </w:rPr>
        <w:t xml:space="preserve">  1.2. Площадь земельного участка: _____________________ кв.м.</w:t>
      </w:r>
    </w:p>
    <w:p w:rsidR="006C073B" w:rsidRPr="00B87E47" w:rsidRDefault="006C073B" w:rsidP="006C073B">
      <w:pPr>
        <w:suppressAutoHyphens w:val="0"/>
        <w:spacing w:line="276" w:lineRule="auto"/>
        <w:ind w:left="851"/>
        <w:jc w:val="both"/>
        <w:rPr>
          <w:rFonts w:eastAsia="Tahoma"/>
          <w:color w:val="000000"/>
          <w:lang w:eastAsia="ru-RU"/>
        </w:rPr>
      </w:pPr>
      <w:r w:rsidRPr="00B87E47">
        <w:rPr>
          <w:rFonts w:eastAsia="Tahoma"/>
          <w:color w:val="000000"/>
          <w:lang w:eastAsia="ru-RU"/>
        </w:rPr>
        <w:t>1.3. Цель использования земельного участка 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numPr>
          <w:ilvl w:val="0"/>
          <w:numId w:val="6"/>
        </w:numPr>
        <w:suppressAutoHyphens w:val="0"/>
        <w:ind w:left="0" w:firstLine="851"/>
        <w:contextualSpacing/>
        <w:jc w:val="both"/>
        <w:rPr>
          <w:b/>
          <w:lang w:eastAsia="ru-RU"/>
        </w:rPr>
      </w:pPr>
      <w:r w:rsidRPr="00B87E47">
        <w:rPr>
          <w:lang w:eastAsia="ru-RU"/>
        </w:rPr>
        <w:t>Основание предоставления земельного участка без проведения торгов _______________________________________________________________________</w:t>
      </w:r>
    </w:p>
    <w:p w:rsidR="006C073B" w:rsidRPr="00B87E47" w:rsidRDefault="006C073B" w:rsidP="006C073B">
      <w:pPr>
        <w:suppressAutoHyphens w:val="0"/>
        <w:contextualSpacing/>
        <w:jc w:val="both"/>
        <w:rPr>
          <w:lang w:eastAsia="ru-RU"/>
        </w:rPr>
      </w:pPr>
      <w:r w:rsidRPr="00B87E47">
        <w:rPr>
          <w:lang w:eastAsia="ru-RU"/>
        </w:rPr>
        <w:t>(указывается основание предоставления земельного участка без проведения торгов из числа предусмотренных пунктом 2 статьи 39.3,</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b/>
          <w:lang w:eastAsia="ru-RU"/>
        </w:rPr>
      </w:pPr>
      <w:r w:rsidRPr="00B87E47">
        <w:rPr>
          <w:lang w:eastAsia="ru-RU"/>
        </w:rPr>
        <w:t>статьей 39.5, пунктом 2 статьи 39.6 пунктом 2 статьи 39.10 Земельного кодекса Российской Федерации)</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rPr>
          <w:rFonts w:eastAsia="Tahoma"/>
          <w:color w:val="000000"/>
          <w:lang w:eastAsia="ru-RU"/>
        </w:rPr>
      </w:pPr>
      <w:r w:rsidRPr="00B87E47">
        <w:rPr>
          <w:rFonts w:eastAsia="Tahoma"/>
          <w:b/>
          <w:color w:val="000000"/>
          <w:lang w:eastAsia="ru-RU"/>
        </w:rPr>
        <w:t xml:space="preserve">  3. </w:t>
      </w:r>
      <w:r w:rsidRPr="00B87E47">
        <w:rPr>
          <w:rFonts w:eastAsia="Tahoma"/>
          <w:color w:val="000000"/>
          <w:lang w:eastAsia="ru-RU"/>
        </w:rPr>
        <w:t>Вид права, на котором приобретается земельный участок 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4</w:t>
      </w:r>
      <w:r w:rsidRPr="00B87E47">
        <w:rPr>
          <w:rFonts w:eastAsia="Tahoma"/>
          <w:color w:val="000000"/>
          <w:lang w:eastAsia="ru-RU"/>
        </w:rPr>
        <w:t>. Реквизиты решения об утверждении проекта межевания территории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lastRenderedPageBreak/>
        <w:t>5.</w:t>
      </w:r>
      <w:r w:rsidRPr="00B87E47">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C073B" w:rsidRPr="00B87E47" w:rsidRDefault="006C073B" w:rsidP="006C073B">
      <w:pPr>
        <w:suppressAutoHyphens w:val="0"/>
        <w:spacing w:line="276" w:lineRule="auto"/>
        <w:ind w:firstLine="851"/>
        <w:contextualSpacing/>
        <w:jc w:val="both"/>
        <w:rPr>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Настоящим подтверждаю, что сведения, указанные в настоящем заявлении, на дату представления заявления достоверны.</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                                                                           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(дата)                                                                                                  (подпись)</w:t>
      </w:r>
    </w:p>
    <w:p w:rsidR="006C073B" w:rsidRPr="00B87E47" w:rsidRDefault="006C073B" w:rsidP="006C073B">
      <w:pPr>
        <w:suppressAutoHyphens w:val="0"/>
        <w:spacing w:line="276" w:lineRule="auto"/>
        <w:ind w:firstLine="851"/>
        <w:jc w:val="both"/>
        <w:rPr>
          <w:rFonts w:eastAsia="Tahoma"/>
          <w:color w:val="000000"/>
          <w:lang w:eastAsia="ru-RU"/>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715C91" w:rsidP="006C073B">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П</w:t>
      </w:r>
      <w:r w:rsidR="006C073B" w:rsidRPr="00B87E47">
        <w:rPr>
          <w:rFonts w:eastAsia="Tahoma"/>
          <w:color w:val="000000"/>
          <w:lang w:eastAsia="ru-RU"/>
        </w:rPr>
        <w:t xml:space="preserve">риложение </w:t>
      </w:r>
      <w:r w:rsidR="00970F29" w:rsidRPr="00715C91">
        <w:rPr>
          <w:rFonts w:eastAsia="Tahoma"/>
          <w:color w:val="000000"/>
          <w:lang w:eastAsia="ru-RU"/>
        </w:rPr>
        <w:t>2</w:t>
      </w: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t>к Административному регламенту</w:t>
      </w:r>
    </w:p>
    <w:p w:rsidR="006C073B" w:rsidRPr="00B87E47" w:rsidRDefault="006C073B" w:rsidP="006C073B">
      <w:pPr>
        <w:widowControl w:val="0"/>
        <w:suppressAutoHyphens w:val="0"/>
        <w:autoSpaceDE w:val="0"/>
        <w:autoSpaceDN w:val="0"/>
        <w:adjustRightInd w:val="0"/>
        <w:jc w:val="center"/>
        <w:rPr>
          <w:rFonts w:eastAsia="Tahoma"/>
          <w:color w:val="000000"/>
          <w:lang w:eastAsia="ru-RU"/>
        </w:rPr>
      </w:pPr>
    </w:p>
    <w:p w:rsidR="006C073B" w:rsidRPr="00B87E47" w:rsidRDefault="006C073B" w:rsidP="006C073B">
      <w:pPr>
        <w:widowControl w:val="0"/>
        <w:suppressAutoHyphens w:val="0"/>
        <w:autoSpaceDE w:val="0"/>
        <w:autoSpaceDN w:val="0"/>
        <w:adjustRightInd w:val="0"/>
        <w:jc w:val="center"/>
        <w:rPr>
          <w:rFonts w:eastAsia="Tahoma"/>
          <w:color w:val="000000"/>
          <w:lang w:eastAsia="ru-RU"/>
        </w:rPr>
      </w:pPr>
      <w:r w:rsidRPr="00B87E47">
        <w:rPr>
          <w:rFonts w:eastAsia="Tahoma"/>
          <w:color w:val="000000"/>
          <w:lang w:eastAsia="ru-RU"/>
        </w:rPr>
        <w:t xml:space="preserve">БЛОК-СХЕМА ПРЕДОСТАВЛЕНИЯ </w:t>
      </w:r>
      <w:r w:rsidR="00E769B2" w:rsidRPr="00B87E47">
        <w:rPr>
          <w:rFonts w:eastAsia="Tahoma"/>
          <w:color w:val="000000"/>
          <w:lang w:eastAsia="ru-RU"/>
        </w:rPr>
        <w:t>МУНИЦИПАЛЬ</w:t>
      </w:r>
      <w:r w:rsidRPr="00B87E47">
        <w:rPr>
          <w:rFonts w:eastAsia="Tahoma"/>
          <w:color w:val="000000"/>
          <w:lang w:eastAsia="ru-RU"/>
        </w:rPr>
        <w:t xml:space="preserve">НОЙ УСЛУГИ ПО </w:t>
      </w:r>
      <w:r w:rsidRPr="00B87E47">
        <w:rPr>
          <w:rFonts w:eastAsia="Tahoma"/>
          <w:color w:val="000000"/>
          <w:lang w:eastAsia="ru-RU"/>
        </w:rPr>
        <w:lastRenderedPageBreak/>
        <w:t>ПРЕДВАРИТЕЛЬНОМУ СОГЛАСОВАНИЮ ПРЕДОСТАВЛЕНИЯ ЗЕМЕЛЬНЫХ УЧАСТКОВ</w:t>
      </w:r>
    </w:p>
    <w:p w:rsidR="006C073B" w:rsidRPr="00B87E47" w:rsidRDefault="00BE69A2" w:rsidP="006C073B">
      <w:pPr>
        <w:widowControl w:val="0"/>
        <w:tabs>
          <w:tab w:val="left" w:pos="8655"/>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46" type="#_x0000_t202" style="position:absolute;left:0;text-align:left;margin-left:3.5pt;margin-top:6.7pt;width:383.25pt;height:44.85pt;z-index:1">
            <v:textbox style="mso-next-textbox:#_x0000_s1046">
              <w:txbxContent>
                <w:p w:rsidR="00817DC7" w:rsidRPr="003B40CD" w:rsidRDefault="00817DC7" w:rsidP="006C073B">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817DC7" w:rsidRPr="003B40CD" w:rsidRDefault="00817DC7" w:rsidP="006C073B">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сельсовет</w:t>
                  </w:r>
                  <w:r w:rsidRPr="003B40CD">
                    <w:rPr>
                      <w:rFonts w:ascii="Times New Roman" w:hAnsi="Times New Roman" w:cs="Times New Roman"/>
                      <w:sz w:val="22"/>
                      <w:szCs w:val="22"/>
                    </w:rPr>
                    <w:t xml:space="preserve"> или ОБУ «МФЦ» с заявлением и документами</w:t>
                  </w:r>
                </w:p>
              </w:txbxContent>
            </v:textbox>
          </v:shape>
        </w:pict>
      </w:r>
      <w:r w:rsidR="006C073B" w:rsidRPr="00B87E47">
        <w:tab/>
      </w:r>
    </w:p>
    <w:p w:rsidR="006C073B" w:rsidRPr="00B87E47" w:rsidRDefault="006C073B" w:rsidP="006C073B">
      <w:pPr>
        <w:widowControl w:val="0"/>
        <w:autoSpaceDE w:val="0"/>
        <w:autoSpaceDN w:val="0"/>
        <w:adjustRightInd w:val="0"/>
        <w:jc w:val="both"/>
      </w:pPr>
    </w:p>
    <w:p w:rsidR="006C073B" w:rsidRPr="00B87E47" w:rsidRDefault="006C073B" w:rsidP="006C073B">
      <w:pPr>
        <w:widowControl w:val="0"/>
        <w:autoSpaceDE w:val="0"/>
        <w:autoSpaceDN w:val="0"/>
        <w:adjustRightInd w:val="0"/>
        <w:jc w:val="both"/>
      </w:pPr>
    </w:p>
    <w:p w:rsidR="006C073B" w:rsidRPr="00B87E47" w:rsidRDefault="00BE69A2" w:rsidP="006C073B">
      <w:pPr>
        <w:widowControl w:val="0"/>
        <w:autoSpaceDE w:val="0"/>
        <w:autoSpaceDN w:val="0"/>
        <w:adjustRightInd w:val="0"/>
        <w:jc w:val="both"/>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209pt;margin-top:10.15pt;width:0;height:11.5pt;z-index:2" o:connectortype="straight">
            <v:stroke endarrow="block"/>
          </v:shape>
        </w:pict>
      </w:r>
    </w:p>
    <w:p w:rsidR="006C073B" w:rsidRPr="00B87E47" w:rsidRDefault="00BE69A2" w:rsidP="006C073B">
      <w:pPr>
        <w:widowControl w:val="0"/>
        <w:autoSpaceDE w:val="0"/>
        <w:autoSpaceDN w:val="0"/>
        <w:adjustRightInd w:val="0"/>
        <w:jc w:val="both"/>
      </w:pPr>
      <w:r>
        <w:rPr>
          <w:noProof/>
        </w:rPr>
        <w:pict>
          <v:shape id="_x0000_s1048" type="#_x0000_t202" style="position:absolute;left:0;text-align:left;margin-left:-9.25pt;margin-top:7.85pt;width:384.5pt;height:33.4pt;z-index:3">
            <v:textbox style="mso-next-textbox:#_x0000_s1048">
              <w:txbxContent>
                <w:p w:rsidR="00817DC7" w:rsidRPr="008654D6" w:rsidRDefault="00817DC7" w:rsidP="006C073B">
                  <w:pPr>
                    <w:jc w:val="center"/>
                  </w:pPr>
                  <w:r w:rsidRPr="008654D6">
                    <w:t xml:space="preserve">             Прием и регистрация заявления и документов</w:t>
                  </w:r>
                </w:p>
              </w:txbxContent>
            </v:textbox>
          </v:shape>
        </w:pict>
      </w:r>
    </w:p>
    <w:p w:rsidR="006C073B" w:rsidRPr="00B87E47" w:rsidRDefault="006C073B" w:rsidP="006C073B">
      <w:pPr>
        <w:widowControl w:val="0"/>
        <w:autoSpaceDE w:val="0"/>
        <w:autoSpaceDN w:val="0"/>
        <w:adjustRightInd w:val="0"/>
        <w:jc w:val="both"/>
      </w:pPr>
    </w:p>
    <w:p w:rsidR="006C073B" w:rsidRPr="00B87E47" w:rsidRDefault="006C073B" w:rsidP="006C073B">
      <w:pPr>
        <w:widowControl w:val="0"/>
        <w:autoSpaceDE w:val="0"/>
        <w:autoSpaceDN w:val="0"/>
        <w:adjustRightInd w:val="0"/>
        <w:jc w:val="right"/>
        <w:outlineLvl w:val="1"/>
      </w:pPr>
      <w:bookmarkStart w:id="8" w:name="Par306"/>
      <w:bookmarkEnd w:id="8"/>
    </w:p>
    <w:p w:rsidR="006C073B" w:rsidRPr="00B87E47" w:rsidRDefault="00BE69A2" w:rsidP="006C073B">
      <w:pPr>
        <w:widowControl w:val="0"/>
        <w:autoSpaceDE w:val="0"/>
        <w:autoSpaceDN w:val="0"/>
        <w:adjustRightInd w:val="0"/>
        <w:jc w:val="right"/>
        <w:outlineLvl w:val="1"/>
      </w:pPr>
      <w:r>
        <w:rPr>
          <w:noProof/>
        </w:rPr>
        <w:pict>
          <v:shape id="_x0000_s1059" type="#_x0000_t32" style="position:absolute;left:0;text-align:left;margin-left:235.55pt;margin-top:-.15pt;width:0;height:24.85pt;z-index:14" o:connectortype="straight">
            <v:stroke endarrow="block"/>
          </v:shape>
        </w:pict>
      </w:r>
    </w:p>
    <w:p w:rsidR="006C073B" w:rsidRPr="00B87E47" w:rsidRDefault="00BE69A2" w:rsidP="006C073B">
      <w:pPr>
        <w:widowControl w:val="0"/>
        <w:autoSpaceDE w:val="0"/>
        <w:autoSpaceDN w:val="0"/>
        <w:adjustRightInd w:val="0"/>
        <w:jc w:val="right"/>
        <w:outlineLvl w:val="1"/>
      </w:pPr>
      <w:r>
        <w:rPr>
          <w:noProof/>
        </w:rPr>
        <w:pict>
          <v:shape id="_x0000_s1060" type="#_x0000_t202" style="position:absolute;left:0;text-align:left;margin-left:1.45pt;margin-top:10.9pt;width:380.6pt;height:65.1pt;z-index:15">
            <v:textbox style="mso-next-textbox:#_x0000_s1060">
              <w:txbxContent>
                <w:p w:rsidR="00817DC7" w:rsidRDefault="00817DC7" w:rsidP="006C073B">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tabs>
          <w:tab w:val="center" w:pos="4679"/>
          <w:tab w:val="right" w:pos="9359"/>
        </w:tabs>
        <w:autoSpaceDE w:val="0"/>
        <w:autoSpaceDN w:val="0"/>
        <w:adjustRightInd w:val="0"/>
        <w:outlineLvl w:val="1"/>
      </w:pPr>
      <w:r>
        <w:rPr>
          <w:noProof/>
        </w:rPr>
        <w:pict>
          <v:shape id="_x0000_s1065" type="#_x0000_t32" style="position:absolute;margin-left:345.85pt;margin-top:7pt;width:74.65pt;height:26.8pt;z-index:20" o:connectortype="straight">
            <v:stroke endarrow="block"/>
          </v:shape>
        </w:pict>
      </w:r>
      <w:r>
        <w:rPr>
          <w:noProof/>
        </w:rPr>
        <w:pict>
          <v:shape id="_x0000_s1064" type="#_x0000_t32" style="position:absolute;margin-left:187.25pt;margin-top:5.3pt;width:1.5pt;height:17.75pt;z-index:19" o:connectortype="straight">
            <v:stroke endarrow="block"/>
          </v:shape>
        </w:pict>
      </w:r>
      <w:r>
        <w:rPr>
          <w:noProof/>
        </w:rPr>
        <w:pict>
          <v:shape id="_x0000_s1049" type="#_x0000_t202" style="position:absolute;margin-left:-46.75pt;margin-top:19.6pt;width:165.75pt;height:61.45pt;z-index:4">
            <v:textbox style="mso-next-textbox:#_x0000_s1049">
              <w:txbxContent>
                <w:p w:rsidR="00817DC7" w:rsidRPr="008654D6" w:rsidRDefault="00817DC7" w:rsidP="006C073B">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17DC7" w:rsidRPr="008654D6" w:rsidRDefault="00817DC7" w:rsidP="006C073B">
                  <w:pPr>
                    <w:jc w:val="center"/>
                  </w:pPr>
                  <w:r w:rsidRPr="00F62AA8">
                    <w:t xml:space="preserve">муниципальной </w:t>
                  </w:r>
                  <w:r w:rsidRPr="008654D6">
                    <w:t>услуги</w:t>
                  </w:r>
                </w:p>
              </w:txbxContent>
            </v:textbox>
          </v:shape>
        </w:pict>
      </w:r>
      <w:r>
        <w:rPr>
          <w:noProof/>
        </w:rPr>
        <w:pict>
          <v:shape id="_x0000_s1063" type="#_x0000_t32" style="position:absolute;margin-left:56.75pt;margin-top:7pt;width:16.45pt;height:19.25pt;flip:x;z-index:18" o:connectortype="straight">
            <v:stroke endarrow="block"/>
          </v:shape>
        </w:pict>
      </w:r>
      <w:r w:rsidR="006C073B" w:rsidRPr="00B87E47">
        <w:tab/>
      </w:r>
      <w:r w:rsidR="006C073B" w:rsidRPr="00B87E47">
        <w:tab/>
      </w:r>
    </w:p>
    <w:p w:rsidR="006C073B" w:rsidRPr="00B87E47" w:rsidRDefault="00BE69A2" w:rsidP="006C073B">
      <w:pPr>
        <w:widowControl w:val="0"/>
        <w:autoSpaceDE w:val="0"/>
        <w:autoSpaceDN w:val="0"/>
        <w:adjustRightInd w:val="0"/>
        <w:jc w:val="right"/>
        <w:outlineLvl w:val="1"/>
      </w:pPr>
      <w:r>
        <w:rPr>
          <w:noProof/>
        </w:rPr>
        <w:pict>
          <v:shape id="_x0000_s1061" type="#_x0000_t202" style="position:absolute;left:0;text-align:left;margin-left:146.75pt;margin-top:11.05pt;width:120pt;height:94.5pt;z-index:16">
            <v:textbox style="mso-next-textbox:#_x0000_s1061">
              <w:txbxContent>
                <w:p w:rsidR="00817DC7" w:rsidRDefault="00817DC7" w:rsidP="006C073B">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Pr>
          <w:noProof/>
        </w:rPr>
        <w:pict>
          <v:shape id="_x0000_s1069" type="#_x0000_t202" style="position:absolute;left:0;text-align:left;margin-left:272pt;margin-top:11.05pt;width:96pt;height:97.1pt;z-index:24">
            <v:textbox>
              <w:txbxContent>
                <w:p w:rsidR="00817DC7" w:rsidRDefault="00817DC7" w:rsidP="006C073B">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p>
    <w:p w:rsidR="006C073B" w:rsidRPr="00B87E47" w:rsidRDefault="00BE69A2" w:rsidP="006C073B">
      <w:pPr>
        <w:widowControl w:val="0"/>
        <w:autoSpaceDE w:val="0"/>
        <w:autoSpaceDN w:val="0"/>
        <w:adjustRightInd w:val="0"/>
        <w:jc w:val="center"/>
        <w:outlineLvl w:val="1"/>
      </w:pPr>
      <w:r>
        <w:rPr>
          <w:noProof/>
        </w:rPr>
        <w:pict>
          <v:shape id="_x0000_s1050" type="#_x0000_t202" style="position:absolute;left:0;text-align:left;margin-left:377.75pt;margin-top:8.85pt;width:97.15pt;height:169.1pt;z-index:5">
            <v:textbox style="mso-next-textbox:#_x0000_s1050">
              <w:txbxContent>
                <w:p w:rsidR="00817DC7" w:rsidRPr="008654D6" w:rsidRDefault="00817DC7" w:rsidP="006C073B">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r w:rsidR="006C073B" w:rsidRPr="00B87E47">
        <w:t xml:space="preserve">              </w: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autoSpaceDE w:val="0"/>
        <w:autoSpaceDN w:val="0"/>
        <w:adjustRightInd w:val="0"/>
        <w:jc w:val="right"/>
        <w:outlineLvl w:val="1"/>
      </w:pPr>
      <w:r>
        <w:rPr>
          <w:noProof/>
        </w:rPr>
        <w:pict>
          <v:shape id="_x0000_s1068" type="#_x0000_t32" style="position:absolute;left:0;text-align:left;margin-left:107.75pt;margin-top:13.8pt;width:63.75pt;height:60.55pt;z-index:23" o:connectortype="straight">
            <v:stroke endarrow="block"/>
          </v:shape>
        </w:pict>
      </w:r>
      <w:r>
        <w:rPr>
          <w:noProof/>
        </w:rPr>
        <w:pict>
          <v:shape id="_x0000_s1054" type="#_x0000_t32" style="position:absolute;left:0;text-align:left;margin-left:30.5pt;margin-top:9.1pt;width:.75pt;height:48.75pt;z-index:9" o:connectortype="straight">
            <v:stroke endarrow="block"/>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autoSpaceDE w:val="0"/>
        <w:autoSpaceDN w:val="0"/>
        <w:adjustRightInd w:val="0"/>
        <w:jc w:val="right"/>
        <w:outlineLvl w:val="1"/>
      </w:pPr>
      <w:r>
        <w:rPr>
          <w:noProof/>
        </w:rPr>
        <w:pict>
          <v:shape id="_x0000_s1058" type="#_x0000_t32" style="position:absolute;left:0;text-align:left;margin-left:333.5pt;margin-top:11.55pt;width:8.25pt;height:100.9pt;z-index:13" o:connectortype="straight">
            <v:stroke endarrow="block"/>
          </v:shape>
        </w:pict>
      </w:r>
      <w:r>
        <w:rPr>
          <w:noProof/>
        </w:rPr>
        <w:pict>
          <v:shape id="_x0000_s1066" type="#_x0000_t32" style="position:absolute;left:0;text-align:left;margin-left:204.45pt;margin-top:9.7pt;width:78.8pt;height:10.5pt;z-index:21" o:connectortype="straight">
            <v:stroke endarrow="block"/>
          </v:shape>
        </w:pict>
      </w:r>
      <w:r>
        <w:rPr>
          <w:noProof/>
        </w:rPr>
        <w:pict>
          <v:shape id="_x0000_s1053" type="#_x0000_t202" style="position:absolute;left:0;text-align:left;margin-left:-67pt;margin-top:14.2pt;width:203.25pt;height:215pt;z-index:8">
            <v:textbox style="mso-next-textbox:#_x0000_s1053">
              <w:txbxContent>
                <w:p w:rsidR="00817DC7" w:rsidRDefault="00817DC7" w:rsidP="006C073B">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817DC7" w:rsidRPr="00BB50CB" w:rsidRDefault="00817DC7" w:rsidP="006C073B">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p>
    <w:p w:rsidR="006C073B" w:rsidRPr="00B87E47" w:rsidRDefault="00BE69A2" w:rsidP="006C073B">
      <w:pPr>
        <w:widowControl w:val="0"/>
        <w:tabs>
          <w:tab w:val="left" w:pos="2141"/>
          <w:tab w:val="left" w:pos="4721"/>
          <w:tab w:val="right" w:pos="9359"/>
        </w:tabs>
        <w:autoSpaceDE w:val="0"/>
        <w:autoSpaceDN w:val="0"/>
        <w:adjustRightInd w:val="0"/>
        <w:outlineLvl w:val="1"/>
      </w:pPr>
      <w:r>
        <w:rPr>
          <w:noProof/>
        </w:rPr>
        <w:pict>
          <v:shape id="_x0000_s1062" type="#_x0000_t202" style="position:absolute;margin-left:224pt;margin-top:6.4pt;width:94.5pt;height:79.1pt;z-index:17">
            <v:textbox style="mso-next-textbox:#_x0000_s1062">
              <w:txbxContent>
                <w:p w:rsidR="00817DC7" w:rsidRDefault="00817DC7" w:rsidP="006C073B">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rsidRPr="00F62AA8">
                    <w:t xml:space="preserve">муниципальной </w:t>
                  </w:r>
                  <w:r w:rsidRPr="007242A1">
                    <w:rPr>
                      <w:szCs w:val="28"/>
                    </w:rPr>
                    <w:t>заявителю</w:t>
                  </w:r>
                </w:p>
                <w:p w:rsidR="00817DC7" w:rsidRDefault="00817DC7" w:rsidP="006C073B"/>
              </w:txbxContent>
            </v:textbox>
          </v:shape>
        </w:pict>
      </w:r>
      <w:r w:rsidR="006C073B" w:rsidRPr="00B87E47">
        <w:tab/>
      </w:r>
      <w:r w:rsidR="006C073B" w:rsidRPr="00B87E47">
        <w:tab/>
      </w:r>
      <w:r w:rsidR="006C073B" w:rsidRPr="00B87E47">
        <w:tab/>
      </w:r>
    </w:p>
    <w:p w:rsidR="006C073B" w:rsidRPr="00B87E47" w:rsidRDefault="00BE69A2" w:rsidP="006C073B">
      <w:pPr>
        <w:widowControl w:val="0"/>
        <w:autoSpaceDE w:val="0"/>
        <w:autoSpaceDN w:val="0"/>
        <w:adjustRightInd w:val="0"/>
        <w:jc w:val="right"/>
        <w:outlineLvl w:val="1"/>
      </w:pPr>
      <w:r>
        <w:rPr>
          <w:noProof/>
        </w:rPr>
        <w:pict>
          <v:shape id="_x0000_s1067" type="#_x0000_t202" style="position:absolute;left:0;text-align:left;margin-left:142.25pt;margin-top:9.85pt;width:80.25pt;height:164.25pt;z-index:22">
            <v:textbox style="mso-next-textbox:#_x0000_s1067">
              <w:txbxContent>
                <w:p w:rsidR="00817DC7" w:rsidRPr="008654D6" w:rsidRDefault="00817DC7" w:rsidP="006C073B">
                  <w:pPr>
                    <w:jc w:val="center"/>
                  </w:pPr>
                  <w:r w:rsidRPr="008654D6">
                    <w:t xml:space="preserve">Принимается решение о </w:t>
                  </w:r>
                  <w:r>
                    <w:t xml:space="preserve">предварительном согласовании предоставления земельного участка </w:t>
                  </w:r>
                </w:p>
                <w:p w:rsidR="00817DC7" w:rsidRPr="008654D6" w:rsidRDefault="00817DC7" w:rsidP="006C073B">
                  <w:pPr>
                    <w:jc w:val="center"/>
                  </w:pP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autoSpaceDE w:val="0"/>
        <w:autoSpaceDN w:val="0"/>
        <w:adjustRightInd w:val="0"/>
        <w:jc w:val="right"/>
        <w:outlineLvl w:val="1"/>
      </w:pPr>
      <w:r>
        <w:rPr>
          <w:noProof/>
        </w:rPr>
        <w:pict>
          <v:shape id="_x0000_s1052" type="#_x0000_t32" style="position:absolute;left:0;text-align:left;margin-left:431.75pt;margin-top:10.85pt;width:0;height:27.4pt;z-index:7" o:connectortype="straight">
            <v:stroke endarrow="block"/>
          </v:shape>
        </w:pict>
      </w:r>
    </w:p>
    <w:p w:rsidR="006C073B" w:rsidRPr="00B87E47" w:rsidRDefault="00BE69A2" w:rsidP="006C073B">
      <w:pPr>
        <w:widowControl w:val="0"/>
        <w:autoSpaceDE w:val="0"/>
        <w:autoSpaceDN w:val="0"/>
        <w:adjustRightInd w:val="0"/>
        <w:jc w:val="right"/>
        <w:outlineLvl w:val="1"/>
      </w:pPr>
      <w:r>
        <w:rPr>
          <w:noProof/>
        </w:rPr>
        <w:pict>
          <v:shape id="_x0000_s1070" type="#_x0000_t32" style="position:absolute;left:0;text-align:left;margin-left:215.75pt;margin-top:2.7pt;width:53.65pt;height:227.65pt;flip:x;z-index:25" o:connectortype="straight">
            <v:stroke endarrow="block"/>
          </v:shape>
        </w:pict>
      </w:r>
    </w:p>
    <w:p w:rsidR="006C073B" w:rsidRPr="00B87E47" w:rsidRDefault="00BE69A2" w:rsidP="006C073B">
      <w:pPr>
        <w:widowControl w:val="0"/>
        <w:autoSpaceDE w:val="0"/>
        <w:autoSpaceDN w:val="0"/>
        <w:adjustRightInd w:val="0"/>
        <w:jc w:val="right"/>
        <w:outlineLvl w:val="1"/>
      </w:pPr>
      <w:r>
        <w:rPr>
          <w:noProof/>
        </w:rPr>
        <w:pict>
          <v:shape id="_x0000_s1056" type="#_x0000_t202" style="position:absolute;left:0;text-align:left;margin-left:293pt;margin-top:6.05pt;width:86.95pt;height:115.25pt;z-index:11">
            <v:textbox style="mso-next-textbox:#_x0000_s1056">
              <w:txbxContent>
                <w:p w:rsidR="00817DC7" w:rsidRPr="00DC0DA3" w:rsidRDefault="00817DC7" w:rsidP="006C073B">
                  <w:pPr>
                    <w:jc w:val="center"/>
                  </w:pPr>
                  <w:r>
                    <w:t xml:space="preserve">Направление уведомления о приостановлении рассмотрения заявления </w:t>
                  </w:r>
                </w:p>
              </w:txbxContent>
            </v:textbox>
          </v:shape>
        </w:pict>
      </w:r>
      <w:r>
        <w:rPr>
          <w:noProof/>
        </w:rPr>
        <w:pict>
          <v:shape id="_x0000_s1051" type="#_x0000_t202" style="position:absolute;left:0;text-align:left;margin-left:392.75pt;margin-top:11.8pt;width:80.65pt;height:114pt;z-index:6">
            <v:textbox style="mso-next-textbox:#_x0000_s1051">
              <w:txbxContent>
                <w:p w:rsidR="00817DC7" w:rsidRPr="008654D6" w:rsidRDefault="00817DC7" w:rsidP="006C073B">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autoSpaceDE w:val="0"/>
        <w:autoSpaceDN w:val="0"/>
        <w:adjustRightInd w:val="0"/>
        <w:jc w:val="right"/>
        <w:outlineLvl w:val="1"/>
      </w:pPr>
      <w:r>
        <w:rPr>
          <w:noProof/>
        </w:rPr>
        <w:pict>
          <v:shape id="_x0000_s1055" type="#_x0000_t32" style="position:absolute;left:0;text-align:left;margin-left:54.5pt;margin-top:1.05pt;width:1.5pt;height:23.65pt;z-index:10" o:connectortype="straight">
            <v:stroke endarrow="block"/>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tabs>
          <w:tab w:val="left" w:pos="939"/>
        </w:tabs>
        <w:autoSpaceDE w:val="0"/>
        <w:autoSpaceDN w:val="0"/>
        <w:adjustRightInd w:val="0"/>
        <w:outlineLvl w:val="1"/>
      </w:pPr>
      <w:r w:rsidRPr="00B87E47">
        <w:tab/>
      </w:r>
    </w:p>
    <w:p w:rsidR="006C073B" w:rsidRPr="00B87E47" w:rsidRDefault="006C073B" w:rsidP="006C073B">
      <w:pPr>
        <w:widowControl w:val="0"/>
        <w:autoSpaceDE w:val="0"/>
        <w:autoSpaceDN w:val="0"/>
        <w:adjustRightInd w:val="0"/>
        <w:jc w:val="right"/>
        <w:outlineLvl w:val="1"/>
      </w:pPr>
    </w:p>
    <w:p w:rsidR="006C073B" w:rsidRPr="00B87E47" w:rsidRDefault="00BE69A2" w:rsidP="006C073B">
      <w:pPr>
        <w:widowControl w:val="0"/>
        <w:autoSpaceDE w:val="0"/>
        <w:autoSpaceDN w:val="0"/>
        <w:adjustRightInd w:val="0"/>
        <w:jc w:val="right"/>
        <w:outlineLvl w:val="1"/>
      </w:pPr>
      <w:r>
        <w:rPr>
          <w:noProof/>
        </w:rPr>
        <w:pict>
          <v:shape id="_x0000_s1071" type="#_x0000_t32" style="position:absolute;left:0;text-align:left;margin-left:240.5pt;margin-top:12.4pt;width:69pt;height:93.75pt;flip:x;z-index:26" o:connectortype="straight">
            <v:stroke endarrow="block"/>
          </v:shape>
        </w:pict>
      </w:r>
      <w:r>
        <w:rPr>
          <w:noProof/>
        </w:rPr>
        <w:pict>
          <v:shape id="_x0000_s1057" type="#_x0000_t32" style="position:absolute;left:0;text-align:left;margin-left:47.8pt;margin-top:6.9pt;width:1.45pt;height:32.5pt;flip:x;z-index:12" o:connectortype="straight">
            <v:stroke endarrow="block"/>
          </v:shape>
        </w:pict>
      </w:r>
    </w:p>
    <w:p w:rsidR="006C073B" w:rsidRPr="00B87E47" w:rsidRDefault="00BE69A2" w:rsidP="006C073B">
      <w:pPr>
        <w:widowControl w:val="0"/>
        <w:autoSpaceDE w:val="0"/>
        <w:autoSpaceDN w:val="0"/>
        <w:adjustRightInd w:val="0"/>
        <w:jc w:val="right"/>
        <w:outlineLvl w:val="1"/>
      </w:pPr>
      <w:r>
        <w:rPr>
          <w:noProof/>
        </w:rPr>
        <w:pict>
          <v:shape id="_x0000_s1075" type="#_x0000_t32" style="position:absolute;left:0;text-align:left;margin-left:276.95pt;margin-top:4.6pt;width:154.8pt;height:89.25pt;flip:x;z-index:30" o:connectortype="straight">
            <v:stroke endarrow="block"/>
          </v:shape>
        </w:pict>
      </w:r>
      <w:r>
        <w:rPr>
          <w:noProof/>
        </w:rPr>
        <w:pict>
          <v:shape id="_x0000_s1072" type="#_x0000_t202" style="position:absolute;left:0;text-align:left;margin-left:-36.85pt;margin-top:23.95pt;width:236.1pt;height:49.75pt;z-index:27">
            <v:textbox style="mso-next-textbox:#_x0000_s1072">
              <w:txbxContent>
                <w:p w:rsidR="00817DC7" w:rsidRPr="00DC0DA3" w:rsidRDefault="00817DC7" w:rsidP="006C073B">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Pr>
          <w:noProof/>
        </w:rPr>
        <w:pict>
          <v:shape id="_x0000_s1073" type="#_x0000_t32" style="position:absolute;left:0;text-align:left;margin-left:122.75pt;margin-top:75.45pt;width:26.25pt;height:19.8pt;z-index:28" o:connectortype="straight">
            <v:stroke endarrow="block"/>
          </v:shape>
        </w:pict>
      </w:r>
      <w:r>
        <w:rPr>
          <w:noProof/>
        </w:rPr>
        <w:pict>
          <v:shape id="_x0000_s1074" type="#_x0000_t202" style="position:absolute;left:0;text-align:left;margin-left:11.4pt;margin-top:95.25pt;width:337.6pt;height:20.5pt;z-index:29">
            <v:textbox style="mso-next-textbox:#_x0000_s1074">
              <w:txbxContent>
                <w:p w:rsidR="00817DC7" w:rsidRPr="00DC0DA3" w:rsidRDefault="00817DC7" w:rsidP="006C073B">
                  <w:pPr>
                    <w:jc w:val="center"/>
                  </w:pPr>
                  <w:r>
                    <w:t xml:space="preserve">Предоставление </w:t>
                  </w:r>
                  <w:r w:rsidRPr="00F62AA8">
                    <w:t>муниципальной</w:t>
                  </w:r>
                  <w:r>
                    <w:t xml:space="preserve"> услуги завершено</w:t>
                  </w:r>
                </w:p>
              </w:txbxContent>
            </v:textbox>
          </v:shape>
        </w:pict>
      </w:r>
    </w:p>
    <w:p w:rsidR="008E0B6A" w:rsidRPr="00B87E47" w:rsidRDefault="008E0B6A" w:rsidP="006C073B">
      <w:pPr>
        <w:pStyle w:val="ConsPlusNormal"/>
        <w:widowControl/>
        <w:ind w:firstLine="0"/>
        <w:jc w:val="right"/>
        <w:rPr>
          <w:sz w:val="24"/>
          <w:szCs w:val="24"/>
        </w:rPr>
      </w:pPr>
    </w:p>
    <w:sectPr w:rsidR="008E0B6A" w:rsidRPr="00B87E47" w:rsidSect="006C073B">
      <w:headerReference w:type="even" r:id="rId16"/>
      <w:headerReference w:type="default" r:id="rId1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25" w:rsidRDefault="00061C25" w:rsidP="00BB13A0">
      <w:r>
        <w:separator/>
      </w:r>
    </w:p>
  </w:endnote>
  <w:endnote w:type="continuationSeparator" w:id="1">
    <w:p w:rsidR="00061C25" w:rsidRDefault="00061C25" w:rsidP="00BB1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25" w:rsidRDefault="00061C25" w:rsidP="00BB13A0">
      <w:r>
        <w:separator/>
      </w:r>
    </w:p>
  </w:footnote>
  <w:footnote w:type="continuationSeparator" w:id="1">
    <w:p w:rsidR="00061C25" w:rsidRDefault="00061C25" w:rsidP="00BB1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C7" w:rsidRDefault="00BE69A2" w:rsidP="0079313B">
    <w:pPr>
      <w:pStyle w:val="af0"/>
      <w:framePr w:wrap="around" w:vAnchor="text" w:hAnchor="margin" w:xAlign="center" w:y="1"/>
      <w:rPr>
        <w:rStyle w:val="a5"/>
      </w:rPr>
    </w:pPr>
    <w:r>
      <w:rPr>
        <w:rStyle w:val="a5"/>
      </w:rPr>
      <w:fldChar w:fldCharType="begin"/>
    </w:r>
    <w:r w:rsidR="00817DC7">
      <w:rPr>
        <w:rStyle w:val="a5"/>
      </w:rPr>
      <w:instrText xml:space="preserve">PAGE  </w:instrText>
    </w:r>
    <w:r>
      <w:rPr>
        <w:rStyle w:val="a5"/>
      </w:rPr>
      <w:fldChar w:fldCharType="separate"/>
    </w:r>
    <w:r w:rsidR="005A0E85">
      <w:rPr>
        <w:rStyle w:val="a5"/>
        <w:noProof/>
      </w:rPr>
      <w:t>28</w:t>
    </w:r>
    <w:r>
      <w:rPr>
        <w:rStyle w:val="a5"/>
      </w:rPr>
      <w:fldChar w:fldCharType="end"/>
    </w:r>
  </w:p>
  <w:p w:rsidR="00817DC7" w:rsidRDefault="00817DC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C7" w:rsidRDefault="00BE69A2" w:rsidP="0079313B">
    <w:pPr>
      <w:pStyle w:val="af0"/>
      <w:framePr w:wrap="around" w:vAnchor="text" w:hAnchor="margin" w:xAlign="center" w:y="1"/>
      <w:rPr>
        <w:rStyle w:val="a5"/>
      </w:rPr>
    </w:pPr>
    <w:r>
      <w:rPr>
        <w:rStyle w:val="a5"/>
      </w:rPr>
      <w:fldChar w:fldCharType="begin"/>
    </w:r>
    <w:r w:rsidR="00817DC7">
      <w:rPr>
        <w:rStyle w:val="a5"/>
      </w:rPr>
      <w:instrText xml:space="preserve">PAGE  </w:instrText>
    </w:r>
    <w:r>
      <w:rPr>
        <w:rStyle w:val="a5"/>
      </w:rPr>
      <w:fldChar w:fldCharType="separate"/>
    </w:r>
    <w:r w:rsidR="005A0E85">
      <w:rPr>
        <w:rStyle w:val="a5"/>
        <w:noProof/>
      </w:rPr>
      <w:t>1</w:t>
    </w:r>
    <w:r>
      <w:rPr>
        <w:rStyle w:val="a5"/>
      </w:rPr>
      <w:fldChar w:fldCharType="end"/>
    </w:r>
  </w:p>
  <w:p w:rsidR="00817DC7" w:rsidRDefault="00817DC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11AD"/>
    <w:rsid w:val="000257AD"/>
    <w:rsid w:val="00026675"/>
    <w:rsid w:val="0004385A"/>
    <w:rsid w:val="00057AA5"/>
    <w:rsid w:val="00061C25"/>
    <w:rsid w:val="00063C95"/>
    <w:rsid w:val="000A2ED8"/>
    <w:rsid w:val="000C34CA"/>
    <w:rsid w:val="000D12E1"/>
    <w:rsid w:val="000D6093"/>
    <w:rsid w:val="000D6931"/>
    <w:rsid w:val="000F14BE"/>
    <w:rsid w:val="00103A61"/>
    <w:rsid w:val="00130BF2"/>
    <w:rsid w:val="00150C3E"/>
    <w:rsid w:val="00152FC8"/>
    <w:rsid w:val="001B399B"/>
    <w:rsid w:val="001D159E"/>
    <w:rsid w:val="001D7A87"/>
    <w:rsid w:val="001F2B3E"/>
    <w:rsid w:val="002053D2"/>
    <w:rsid w:val="00205A2E"/>
    <w:rsid w:val="00206D3D"/>
    <w:rsid w:val="00210B53"/>
    <w:rsid w:val="0021223E"/>
    <w:rsid w:val="00216C0D"/>
    <w:rsid w:val="0021706B"/>
    <w:rsid w:val="0022426A"/>
    <w:rsid w:val="00224423"/>
    <w:rsid w:val="00237D57"/>
    <w:rsid w:val="002555D4"/>
    <w:rsid w:val="00263976"/>
    <w:rsid w:val="002660FA"/>
    <w:rsid w:val="00272FD6"/>
    <w:rsid w:val="00274D39"/>
    <w:rsid w:val="0029298B"/>
    <w:rsid w:val="00293CD4"/>
    <w:rsid w:val="002A1C3D"/>
    <w:rsid w:val="002A42A5"/>
    <w:rsid w:val="002C4F45"/>
    <w:rsid w:val="002C7139"/>
    <w:rsid w:val="002D52E5"/>
    <w:rsid w:val="002E7C15"/>
    <w:rsid w:val="00334DA2"/>
    <w:rsid w:val="00342691"/>
    <w:rsid w:val="00346FEB"/>
    <w:rsid w:val="00354CAB"/>
    <w:rsid w:val="00355A1E"/>
    <w:rsid w:val="00361578"/>
    <w:rsid w:val="00366F81"/>
    <w:rsid w:val="00382AB0"/>
    <w:rsid w:val="003A062C"/>
    <w:rsid w:val="003D6A81"/>
    <w:rsid w:val="003E18DA"/>
    <w:rsid w:val="003F550E"/>
    <w:rsid w:val="003F779A"/>
    <w:rsid w:val="00413E83"/>
    <w:rsid w:val="00414318"/>
    <w:rsid w:val="00423E63"/>
    <w:rsid w:val="00430A89"/>
    <w:rsid w:val="00431256"/>
    <w:rsid w:val="0043145B"/>
    <w:rsid w:val="0043230E"/>
    <w:rsid w:val="00444F94"/>
    <w:rsid w:val="0045470F"/>
    <w:rsid w:val="00456F84"/>
    <w:rsid w:val="0046052A"/>
    <w:rsid w:val="0047475B"/>
    <w:rsid w:val="00486BC1"/>
    <w:rsid w:val="004D7654"/>
    <w:rsid w:val="004E4079"/>
    <w:rsid w:val="005142A9"/>
    <w:rsid w:val="00525AB2"/>
    <w:rsid w:val="005271C6"/>
    <w:rsid w:val="00544DA8"/>
    <w:rsid w:val="00577EE8"/>
    <w:rsid w:val="005A0E85"/>
    <w:rsid w:val="005A1185"/>
    <w:rsid w:val="005D1E98"/>
    <w:rsid w:val="005E37B0"/>
    <w:rsid w:val="00601BB7"/>
    <w:rsid w:val="00612C04"/>
    <w:rsid w:val="00625813"/>
    <w:rsid w:val="00627CB9"/>
    <w:rsid w:val="00631AE0"/>
    <w:rsid w:val="00635432"/>
    <w:rsid w:val="006555F9"/>
    <w:rsid w:val="00687BD4"/>
    <w:rsid w:val="00697B46"/>
    <w:rsid w:val="006B2ED1"/>
    <w:rsid w:val="006B534C"/>
    <w:rsid w:val="006B5462"/>
    <w:rsid w:val="006C073B"/>
    <w:rsid w:val="006C318A"/>
    <w:rsid w:val="006D372F"/>
    <w:rsid w:val="006F5CE7"/>
    <w:rsid w:val="00715C91"/>
    <w:rsid w:val="00722869"/>
    <w:rsid w:val="0076330D"/>
    <w:rsid w:val="0077043B"/>
    <w:rsid w:val="007756E6"/>
    <w:rsid w:val="00780C62"/>
    <w:rsid w:val="0079313B"/>
    <w:rsid w:val="00797DB9"/>
    <w:rsid w:val="007A4E14"/>
    <w:rsid w:val="007D44A2"/>
    <w:rsid w:val="007E70AB"/>
    <w:rsid w:val="007F2CB9"/>
    <w:rsid w:val="007F68B9"/>
    <w:rsid w:val="00802A37"/>
    <w:rsid w:val="00807FBA"/>
    <w:rsid w:val="00810A77"/>
    <w:rsid w:val="00815DA1"/>
    <w:rsid w:val="00817DC7"/>
    <w:rsid w:val="00830C96"/>
    <w:rsid w:val="0083600B"/>
    <w:rsid w:val="0085737E"/>
    <w:rsid w:val="00871C4E"/>
    <w:rsid w:val="0087510F"/>
    <w:rsid w:val="00881D86"/>
    <w:rsid w:val="0088536B"/>
    <w:rsid w:val="008A077F"/>
    <w:rsid w:val="008B435A"/>
    <w:rsid w:val="008D4C32"/>
    <w:rsid w:val="008E0B6A"/>
    <w:rsid w:val="008E5EE9"/>
    <w:rsid w:val="00900DBF"/>
    <w:rsid w:val="00921AC4"/>
    <w:rsid w:val="00931559"/>
    <w:rsid w:val="00937AFB"/>
    <w:rsid w:val="0094188D"/>
    <w:rsid w:val="00941B7B"/>
    <w:rsid w:val="009442B1"/>
    <w:rsid w:val="00967707"/>
    <w:rsid w:val="00967FF9"/>
    <w:rsid w:val="00970F29"/>
    <w:rsid w:val="00980F89"/>
    <w:rsid w:val="009810E9"/>
    <w:rsid w:val="0098166A"/>
    <w:rsid w:val="009923D5"/>
    <w:rsid w:val="009975A2"/>
    <w:rsid w:val="009A5CFC"/>
    <w:rsid w:val="009C18F9"/>
    <w:rsid w:val="009C7E09"/>
    <w:rsid w:val="009D220C"/>
    <w:rsid w:val="009D7668"/>
    <w:rsid w:val="009F52CE"/>
    <w:rsid w:val="009F61BD"/>
    <w:rsid w:val="00A10AFA"/>
    <w:rsid w:val="00A2345A"/>
    <w:rsid w:val="00A27130"/>
    <w:rsid w:val="00A43829"/>
    <w:rsid w:val="00A47BB2"/>
    <w:rsid w:val="00A54023"/>
    <w:rsid w:val="00A64DF3"/>
    <w:rsid w:val="00A75741"/>
    <w:rsid w:val="00A762F6"/>
    <w:rsid w:val="00A76993"/>
    <w:rsid w:val="00A80182"/>
    <w:rsid w:val="00AB04F4"/>
    <w:rsid w:val="00AB0BCB"/>
    <w:rsid w:val="00AB2600"/>
    <w:rsid w:val="00AB59AB"/>
    <w:rsid w:val="00AD483E"/>
    <w:rsid w:val="00AD505B"/>
    <w:rsid w:val="00AE59CD"/>
    <w:rsid w:val="00AF08F1"/>
    <w:rsid w:val="00AF7DAF"/>
    <w:rsid w:val="00B1769F"/>
    <w:rsid w:val="00B25D1D"/>
    <w:rsid w:val="00B37AAD"/>
    <w:rsid w:val="00B4216D"/>
    <w:rsid w:val="00B4452A"/>
    <w:rsid w:val="00B524A7"/>
    <w:rsid w:val="00B528CE"/>
    <w:rsid w:val="00B57BC3"/>
    <w:rsid w:val="00B7349D"/>
    <w:rsid w:val="00B75812"/>
    <w:rsid w:val="00B80D16"/>
    <w:rsid w:val="00B87E47"/>
    <w:rsid w:val="00B929FB"/>
    <w:rsid w:val="00BB0BC8"/>
    <w:rsid w:val="00BB13A0"/>
    <w:rsid w:val="00BB3B1B"/>
    <w:rsid w:val="00BB61F4"/>
    <w:rsid w:val="00BC460E"/>
    <w:rsid w:val="00BC6D44"/>
    <w:rsid w:val="00BD6333"/>
    <w:rsid w:val="00BE69A2"/>
    <w:rsid w:val="00C05140"/>
    <w:rsid w:val="00C05C86"/>
    <w:rsid w:val="00C07A2A"/>
    <w:rsid w:val="00C110DD"/>
    <w:rsid w:val="00C12028"/>
    <w:rsid w:val="00C27AD2"/>
    <w:rsid w:val="00C364BC"/>
    <w:rsid w:val="00C61475"/>
    <w:rsid w:val="00C651E2"/>
    <w:rsid w:val="00C73393"/>
    <w:rsid w:val="00C7658B"/>
    <w:rsid w:val="00CC188D"/>
    <w:rsid w:val="00CC394A"/>
    <w:rsid w:val="00CD69AD"/>
    <w:rsid w:val="00CE4B5A"/>
    <w:rsid w:val="00D03B16"/>
    <w:rsid w:val="00D2034E"/>
    <w:rsid w:val="00D21826"/>
    <w:rsid w:val="00D31F1F"/>
    <w:rsid w:val="00D44EE9"/>
    <w:rsid w:val="00D47DB0"/>
    <w:rsid w:val="00D56491"/>
    <w:rsid w:val="00D61846"/>
    <w:rsid w:val="00D671B0"/>
    <w:rsid w:val="00D7008D"/>
    <w:rsid w:val="00D706DC"/>
    <w:rsid w:val="00D74094"/>
    <w:rsid w:val="00D767A6"/>
    <w:rsid w:val="00D84165"/>
    <w:rsid w:val="00D914D1"/>
    <w:rsid w:val="00DA1479"/>
    <w:rsid w:val="00DB11AD"/>
    <w:rsid w:val="00DD79B3"/>
    <w:rsid w:val="00DE152B"/>
    <w:rsid w:val="00DE344B"/>
    <w:rsid w:val="00DE4EAE"/>
    <w:rsid w:val="00DF60D0"/>
    <w:rsid w:val="00E05574"/>
    <w:rsid w:val="00E16E98"/>
    <w:rsid w:val="00E54EE1"/>
    <w:rsid w:val="00E558EF"/>
    <w:rsid w:val="00E651D5"/>
    <w:rsid w:val="00E66242"/>
    <w:rsid w:val="00E75738"/>
    <w:rsid w:val="00E76548"/>
    <w:rsid w:val="00E769B2"/>
    <w:rsid w:val="00E774B7"/>
    <w:rsid w:val="00E8229C"/>
    <w:rsid w:val="00EE6EE8"/>
    <w:rsid w:val="00F02B2E"/>
    <w:rsid w:val="00F410EB"/>
    <w:rsid w:val="00F5541B"/>
    <w:rsid w:val="00F561DF"/>
    <w:rsid w:val="00F6172E"/>
    <w:rsid w:val="00F62AA8"/>
    <w:rsid w:val="00F64918"/>
    <w:rsid w:val="00F77062"/>
    <w:rsid w:val="00F95ED9"/>
    <w:rsid w:val="00FB05C1"/>
    <w:rsid w:val="00FC3FBA"/>
    <w:rsid w:val="00FE6034"/>
    <w:rsid w:val="00FE7C97"/>
    <w:rsid w:val="00FF05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_x0000_s1058"/>
        <o:r id="V:Rule18" type="connector" idref="#_x0000_s1057"/>
        <o:r id="V:Rule19" type="connector" idref="#_x0000_s1059"/>
        <o:r id="V:Rule20" type="connector" idref="#_x0000_s1073"/>
        <o:r id="V:Rule21" type="connector" idref="#_x0000_s1068"/>
        <o:r id="V:Rule22" type="connector" idref="#_x0000_s1066"/>
        <o:r id="V:Rule23" type="connector" idref="#_x0000_s1055"/>
        <o:r id="V:Rule24" type="connector" idref="#_x0000_s1064"/>
        <o:r id="V:Rule25" type="connector" idref="#_x0000_s1047"/>
        <o:r id="V:Rule26" type="connector" idref="#_x0000_s1071"/>
        <o:r id="V:Rule27" type="connector" idref="#_x0000_s1070"/>
        <o:r id="V:Rule28" type="connector" idref="#_x0000_s1052"/>
        <o:r id="V:Rule29" type="connector" idref="#_x0000_s1065"/>
        <o:r id="V:Rule30" type="connector" idref="#_x0000_s1063"/>
        <o:r id="V:Rule31" type="connector" idref="#_x0000_s1075"/>
        <o:r id="V:Rule32" type="connector" idref="#_x0000_s105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B"/>
    <w:pPr>
      <w:suppressAutoHyphens/>
    </w:pPr>
    <w:rPr>
      <w:sz w:val="24"/>
      <w:szCs w:val="24"/>
      <w:lang w:eastAsia="ar-SA"/>
    </w:rPr>
  </w:style>
  <w:style w:type="paragraph" w:styleId="3">
    <w:name w:val="heading 3"/>
    <w:basedOn w:val="a"/>
    <w:next w:val="a0"/>
    <w:qFormat/>
    <w:rsid w:val="00F5541B"/>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541B"/>
  </w:style>
  <w:style w:type="character" w:customStyle="1" w:styleId="WW8Num3z0">
    <w:name w:val="WW8Num3z0"/>
    <w:rsid w:val="00F5541B"/>
    <w:rPr>
      <w:b/>
    </w:rPr>
  </w:style>
  <w:style w:type="character" w:customStyle="1" w:styleId="WW8Num3z2">
    <w:name w:val="WW8Num3z2"/>
    <w:rsid w:val="00F5541B"/>
    <w:rPr>
      <w:b w:val="0"/>
    </w:rPr>
  </w:style>
  <w:style w:type="character" w:customStyle="1" w:styleId="1">
    <w:name w:val="Основной шрифт абзаца1"/>
    <w:rsid w:val="00F5541B"/>
  </w:style>
  <w:style w:type="character" w:styleId="a4">
    <w:name w:val="Hyperlink"/>
    <w:rsid w:val="00F5541B"/>
    <w:rPr>
      <w:color w:val="0000FF"/>
      <w:u w:val="single"/>
    </w:rPr>
  </w:style>
  <w:style w:type="character" w:styleId="a5">
    <w:name w:val="page number"/>
    <w:basedOn w:val="1"/>
    <w:rsid w:val="00F5541B"/>
  </w:style>
  <w:style w:type="character" w:customStyle="1" w:styleId="a6">
    <w:name w:val="Цветовое выделение"/>
    <w:rsid w:val="00F5541B"/>
    <w:rPr>
      <w:b/>
      <w:color w:val="000080"/>
    </w:rPr>
  </w:style>
  <w:style w:type="character" w:styleId="a7">
    <w:name w:val="Strong"/>
    <w:uiPriority w:val="22"/>
    <w:qFormat/>
    <w:rsid w:val="00F5541B"/>
    <w:rPr>
      <w:b/>
      <w:bCs/>
    </w:rPr>
  </w:style>
  <w:style w:type="character" w:customStyle="1" w:styleId="a8">
    <w:name w:val="Символ нумерации"/>
    <w:rsid w:val="00F5541B"/>
  </w:style>
  <w:style w:type="paragraph" w:customStyle="1" w:styleId="a9">
    <w:name w:val="Заголовок"/>
    <w:basedOn w:val="a"/>
    <w:next w:val="a0"/>
    <w:rsid w:val="00F5541B"/>
    <w:pPr>
      <w:keepNext/>
      <w:spacing w:before="240" w:after="120"/>
    </w:pPr>
    <w:rPr>
      <w:rFonts w:ascii="Arial" w:eastAsia="Lucida Sans Unicode" w:hAnsi="Arial" w:cs="Mangal"/>
      <w:sz w:val="28"/>
      <w:szCs w:val="28"/>
    </w:rPr>
  </w:style>
  <w:style w:type="paragraph" w:styleId="a0">
    <w:name w:val="Body Text"/>
    <w:basedOn w:val="a"/>
    <w:rsid w:val="00F5541B"/>
    <w:pPr>
      <w:widowControl w:val="0"/>
      <w:spacing w:after="120"/>
    </w:pPr>
    <w:rPr>
      <w:rFonts w:eastAsia="Lucida Sans Unicode"/>
      <w:kern w:val="1"/>
    </w:rPr>
  </w:style>
  <w:style w:type="paragraph" w:styleId="aa">
    <w:name w:val="List"/>
    <w:basedOn w:val="a0"/>
    <w:rsid w:val="00F5541B"/>
    <w:rPr>
      <w:rFonts w:cs="Mangal"/>
    </w:rPr>
  </w:style>
  <w:style w:type="paragraph" w:customStyle="1" w:styleId="10">
    <w:name w:val="Название1"/>
    <w:basedOn w:val="a"/>
    <w:rsid w:val="00F5541B"/>
    <w:pPr>
      <w:suppressLineNumbers/>
      <w:spacing w:before="120" w:after="120"/>
    </w:pPr>
    <w:rPr>
      <w:rFonts w:cs="Mangal"/>
      <w:i/>
      <w:iCs/>
    </w:rPr>
  </w:style>
  <w:style w:type="paragraph" w:customStyle="1" w:styleId="11">
    <w:name w:val="Указатель1"/>
    <w:basedOn w:val="a"/>
    <w:rsid w:val="00F5541B"/>
    <w:pPr>
      <w:suppressLineNumbers/>
    </w:pPr>
    <w:rPr>
      <w:rFonts w:cs="Mangal"/>
    </w:rPr>
  </w:style>
  <w:style w:type="paragraph" w:customStyle="1" w:styleId="ab">
    <w:name w:val="Знак Знак Знак"/>
    <w:basedOn w:val="a"/>
    <w:rsid w:val="00F5541B"/>
    <w:pPr>
      <w:spacing w:after="160" w:line="240" w:lineRule="exact"/>
    </w:pPr>
    <w:rPr>
      <w:rFonts w:ascii="Verdana" w:hAnsi="Verdana" w:cs="Verdana"/>
      <w:lang w:val="en-US"/>
    </w:rPr>
  </w:style>
  <w:style w:type="paragraph" w:styleId="ac">
    <w:name w:val="footer"/>
    <w:basedOn w:val="a"/>
    <w:rsid w:val="00F5541B"/>
    <w:pPr>
      <w:tabs>
        <w:tab w:val="center" w:pos="4677"/>
        <w:tab w:val="right" w:pos="9355"/>
      </w:tabs>
    </w:pPr>
  </w:style>
  <w:style w:type="paragraph" w:customStyle="1" w:styleId="ad">
    <w:name w:val="Знак Знак Знак"/>
    <w:basedOn w:val="a"/>
    <w:rsid w:val="00F5541B"/>
    <w:pPr>
      <w:spacing w:after="160" w:line="240" w:lineRule="exact"/>
    </w:pPr>
    <w:rPr>
      <w:rFonts w:ascii="Verdana" w:hAnsi="Verdana" w:cs="Verdana"/>
      <w:lang w:val="en-US"/>
    </w:rPr>
  </w:style>
  <w:style w:type="paragraph" w:customStyle="1" w:styleId="ae">
    <w:name w:val="Знак Знак Знак Знак"/>
    <w:basedOn w:val="a"/>
    <w:rsid w:val="00F5541B"/>
    <w:pPr>
      <w:spacing w:after="160" w:line="240" w:lineRule="exact"/>
    </w:pPr>
    <w:rPr>
      <w:rFonts w:ascii="Arial" w:hAnsi="Arial" w:cs="Arial"/>
      <w:sz w:val="20"/>
      <w:szCs w:val="20"/>
      <w:lang w:val="en-US"/>
    </w:rPr>
  </w:style>
  <w:style w:type="paragraph" w:customStyle="1" w:styleId="ConsPlusTitle">
    <w:name w:val="ConsPlusTitle"/>
    <w:rsid w:val="00F5541B"/>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F5541B"/>
    <w:pPr>
      <w:spacing w:after="120"/>
      <w:ind w:left="283"/>
    </w:pPr>
    <w:rPr>
      <w:sz w:val="16"/>
      <w:szCs w:val="16"/>
    </w:rPr>
  </w:style>
  <w:style w:type="paragraph" w:customStyle="1" w:styleId="af">
    <w:name w:val="Знак Знак Знак Знак Знак Знак Знак Знак Знак"/>
    <w:basedOn w:val="a"/>
    <w:rsid w:val="00F5541B"/>
    <w:pPr>
      <w:spacing w:before="280" w:after="280"/>
      <w:jc w:val="both"/>
    </w:pPr>
    <w:rPr>
      <w:rFonts w:ascii="Tahoma" w:hAnsi="Tahoma" w:cs="Tahoma"/>
      <w:sz w:val="20"/>
      <w:szCs w:val="20"/>
      <w:lang w:val="en-US"/>
    </w:rPr>
  </w:style>
  <w:style w:type="paragraph" w:customStyle="1" w:styleId="12">
    <w:name w:val="Знак1 Знак Знак Знак"/>
    <w:basedOn w:val="a"/>
    <w:rsid w:val="00F5541B"/>
    <w:pPr>
      <w:widowControl w:val="0"/>
      <w:spacing w:after="160" w:line="240" w:lineRule="exact"/>
      <w:jc w:val="right"/>
    </w:pPr>
    <w:rPr>
      <w:sz w:val="20"/>
      <w:szCs w:val="20"/>
      <w:lang w:val="en-GB"/>
    </w:rPr>
  </w:style>
  <w:style w:type="paragraph" w:customStyle="1" w:styleId="ConsPlusNormal">
    <w:name w:val="ConsPlusNormal"/>
    <w:rsid w:val="00F5541B"/>
    <w:pPr>
      <w:widowControl w:val="0"/>
      <w:suppressAutoHyphens/>
      <w:autoSpaceDE w:val="0"/>
      <w:ind w:firstLine="720"/>
    </w:pPr>
    <w:rPr>
      <w:rFonts w:ascii="Arial" w:hAnsi="Arial" w:cs="Arial"/>
      <w:lang w:eastAsia="ar-SA"/>
    </w:rPr>
  </w:style>
  <w:style w:type="paragraph" w:styleId="af0">
    <w:name w:val="header"/>
    <w:basedOn w:val="a"/>
    <w:rsid w:val="00F5541B"/>
    <w:pPr>
      <w:tabs>
        <w:tab w:val="center" w:pos="4677"/>
        <w:tab w:val="right" w:pos="9355"/>
      </w:tabs>
    </w:pPr>
    <w:rPr>
      <w:sz w:val="20"/>
      <w:szCs w:val="20"/>
    </w:rPr>
  </w:style>
  <w:style w:type="paragraph" w:customStyle="1" w:styleId="Heading">
    <w:name w:val="Heading"/>
    <w:rsid w:val="00F5541B"/>
    <w:pPr>
      <w:suppressAutoHyphens/>
      <w:autoSpaceDE w:val="0"/>
    </w:pPr>
    <w:rPr>
      <w:rFonts w:ascii="Arial" w:hAnsi="Arial" w:cs="Arial"/>
      <w:b/>
      <w:bCs/>
      <w:sz w:val="22"/>
      <w:szCs w:val="22"/>
      <w:lang w:eastAsia="ar-SA"/>
    </w:rPr>
  </w:style>
  <w:style w:type="paragraph" w:styleId="af1">
    <w:name w:val="Body Text Indent"/>
    <w:basedOn w:val="a"/>
    <w:rsid w:val="00F5541B"/>
    <w:pPr>
      <w:spacing w:after="120"/>
      <w:ind w:left="283"/>
    </w:pPr>
  </w:style>
  <w:style w:type="paragraph" w:customStyle="1" w:styleId="af2">
    <w:name w:val="Таблицы (моноширинный)"/>
    <w:basedOn w:val="a"/>
    <w:next w:val="a"/>
    <w:rsid w:val="00F5541B"/>
    <w:pPr>
      <w:jc w:val="both"/>
    </w:pPr>
    <w:rPr>
      <w:rFonts w:ascii="Courier New" w:hAnsi="Courier New" w:cs="Courier New"/>
      <w:sz w:val="20"/>
      <w:szCs w:val="20"/>
    </w:rPr>
  </w:style>
  <w:style w:type="paragraph" w:customStyle="1" w:styleId="af3">
    <w:name w:val="Содержимое таблицы"/>
    <w:basedOn w:val="a"/>
    <w:rsid w:val="00F5541B"/>
    <w:pPr>
      <w:suppressLineNumbers/>
    </w:pPr>
  </w:style>
  <w:style w:type="paragraph" w:customStyle="1" w:styleId="af4">
    <w:name w:val="Заголовок таблицы"/>
    <w:basedOn w:val="af3"/>
    <w:rsid w:val="00F5541B"/>
    <w:pPr>
      <w:jc w:val="center"/>
    </w:pPr>
    <w:rPr>
      <w:b/>
      <w:bCs/>
    </w:rPr>
  </w:style>
  <w:style w:type="paragraph" w:customStyle="1" w:styleId="af5">
    <w:name w:val="Содержимое врезки"/>
    <w:basedOn w:val="a0"/>
    <w:rsid w:val="00F5541B"/>
  </w:style>
  <w:style w:type="paragraph" w:styleId="af6">
    <w:name w:val="Normal (Web)"/>
    <w:basedOn w:val="a"/>
    <w:uiPriority w:val="99"/>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lang/>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5">
    <w:name w:val="p5"/>
    <w:basedOn w:val="a"/>
    <w:rsid w:val="00B87E47"/>
    <w:pPr>
      <w:tabs>
        <w:tab w:val="left" w:pos="709"/>
      </w:tabs>
      <w:spacing w:after="200" w:line="276" w:lineRule="atLeast"/>
    </w:pPr>
    <w:rPr>
      <w:rFonts w:ascii="Calibri" w:hAnsi="Calibri" w:cs="Calibri"/>
      <w:color w:val="00000A"/>
      <w:kern w:val="1"/>
      <w:sz w:val="22"/>
      <w:szCs w:val="22"/>
    </w:rPr>
  </w:style>
  <w:style w:type="paragraph" w:styleId="afa">
    <w:name w:val="Balloon Text"/>
    <w:basedOn w:val="a"/>
    <w:link w:val="afb"/>
    <w:uiPriority w:val="99"/>
    <w:semiHidden/>
    <w:unhideWhenUsed/>
    <w:rsid w:val="009975A2"/>
    <w:rPr>
      <w:rFonts w:ascii="Tahoma" w:hAnsi="Tahoma" w:cs="Tahoma"/>
      <w:sz w:val="16"/>
      <w:szCs w:val="16"/>
    </w:rPr>
  </w:style>
  <w:style w:type="character" w:customStyle="1" w:styleId="afb">
    <w:name w:val="Текст выноски Знак"/>
    <w:basedOn w:val="a1"/>
    <w:link w:val="afa"/>
    <w:uiPriority w:val="99"/>
    <w:semiHidden/>
    <w:rsid w:val="009975A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40491246">
      <w:bodyDiv w:val="1"/>
      <w:marLeft w:val="0"/>
      <w:marRight w:val="0"/>
      <w:marTop w:val="0"/>
      <w:marBottom w:val="0"/>
      <w:divBdr>
        <w:top w:val="none" w:sz="0" w:space="0" w:color="auto"/>
        <w:left w:val="none" w:sz="0" w:space="0" w:color="auto"/>
        <w:bottom w:val="none" w:sz="0" w:space="0" w:color="auto"/>
        <w:right w:val="none" w:sz="0" w:space="0" w:color="auto"/>
      </w:divBdr>
    </w:div>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D4C6266547F0D405182824B2AAE7FE6E94EED10EB5610E57734CDFA3E3C7FB55B90E2B41765EFDA83286DD1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hyperlink" Target="http://.rpgu.rkursk.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1957-DA30-42C0-A434-257629D0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12366</Words>
  <Characters>70487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82688</CharactersWithSpaces>
  <SharedDoc>false</SharedDoc>
  <HLinks>
    <vt:vector size="66" baseType="variant">
      <vt:variant>
        <vt:i4>3080242</vt:i4>
      </vt:variant>
      <vt:variant>
        <vt:i4>30</vt:i4>
      </vt:variant>
      <vt:variant>
        <vt:i4>0</vt:i4>
      </vt:variant>
      <vt:variant>
        <vt:i4>5</vt:i4>
      </vt:variant>
      <vt:variant>
        <vt:lpwstr>http://.rpgu.rkursk.ru/</vt:lpwstr>
      </vt:variant>
      <vt:variant>
        <vt:lpwstr/>
      </vt:variant>
      <vt:variant>
        <vt:i4>7012406</vt:i4>
      </vt:variant>
      <vt:variant>
        <vt:i4>27</vt:i4>
      </vt:variant>
      <vt:variant>
        <vt:i4>0</vt:i4>
      </vt:variant>
      <vt:variant>
        <vt:i4>5</vt:i4>
      </vt:variant>
      <vt:variant>
        <vt:lpwstr/>
      </vt:variant>
      <vt:variant>
        <vt:lpwstr>Par248</vt:lpwstr>
      </vt:variant>
      <vt:variant>
        <vt:i4>4128890</vt:i4>
      </vt:variant>
      <vt:variant>
        <vt:i4>24</vt:i4>
      </vt:variant>
      <vt:variant>
        <vt:i4>0</vt:i4>
      </vt:variant>
      <vt:variant>
        <vt:i4>5</vt:i4>
      </vt:variant>
      <vt:variant>
        <vt:lpwstr>http://www.rpgu.rkursk.ru/</vt:lpwstr>
      </vt:variant>
      <vt:variant>
        <vt:lpwstr/>
      </vt:variant>
      <vt:variant>
        <vt:i4>8126571</vt:i4>
      </vt:variant>
      <vt:variant>
        <vt:i4>21</vt:i4>
      </vt:variant>
      <vt:variant>
        <vt:i4>0</vt:i4>
      </vt:variant>
      <vt:variant>
        <vt:i4>5</vt:i4>
      </vt:variant>
      <vt:variant>
        <vt:lpwstr>consultantplus://offline/ref=45FD3976568C43ACDEBA7D8C445ABAE1E47460662F5E75278623A737442124CCD164C5C7201ABF94ZFQEG</vt:lpwstr>
      </vt:variant>
      <vt:variant>
        <vt:lpwstr/>
      </vt:variant>
      <vt:variant>
        <vt:i4>1114118</vt:i4>
      </vt:variant>
      <vt:variant>
        <vt:i4>18</vt:i4>
      </vt:variant>
      <vt:variant>
        <vt:i4>0</vt:i4>
      </vt:variant>
      <vt:variant>
        <vt:i4>5</vt:i4>
      </vt:variant>
      <vt:variant>
        <vt:lpwstr>consultantplus://offline/ref=83D4C6266547F0D405182824B2AAE7FE6E94EED10EB5610E57734CDFA3E3C7FB55B90E2B41765EFDA83286DD1FJ</vt:lpwstr>
      </vt:variant>
      <vt:variant>
        <vt:lpwstr/>
      </vt:variant>
      <vt:variant>
        <vt:i4>2818100</vt:i4>
      </vt:variant>
      <vt:variant>
        <vt:i4>15</vt:i4>
      </vt:variant>
      <vt:variant>
        <vt:i4>0</vt:i4>
      </vt:variant>
      <vt:variant>
        <vt:i4>5</vt:i4>
      </vt:variant>
      <vt:variant>
        <vt:lpwstr>consultantplus://offline/ref=6DEA491B01D7E06DC9859729EBF2899FB5BC10098FBA8E79C38A4FEB848DBD327592B77C4A8AB5AD1FADG</vt:lpwstr>
      </vt:variant>
      <vt:variant>
        <vt:lpwstr/>
      </vt:variant>
      <vt:variant>
        <vt:i4>1638478</vt:i4>
      </vt:variant>
      <vt:variant>
        <vt:i4>12</vt:i4>
      </vt:variant>
      <vt:variant>
        <vt:i4>0</vt:i4>
      </vt:variant>
      <vt:variant>
        <vt:i4>5</vt:i4>
      </vt:variant>
      <vt:variant>
        <vt:lpwstr>http://www.pravo.gov.ru/</vt:lpwstr>
      </vt:variant>
      <vt:variant>
        <vt:lpwstr/>
      </vt:variant>
      <vt:variant>
        <vt:i4>3211366</vt:i4>
      </vt:variant>
      <vt:variant>
        <vt:i4>9</vt:i4>
      </vt:variant>
      <vt:variant>
        <vt:i4>0</vt:i4>
      </vt:variant>
      <vt:variant>
        <vt:i4>5</vt:i4>
      </vt:variant>
      <vt:variant>
        <vt:lpwstr>consultantplus://offline/ref=763D89DD0CAA6BD5D57369CA8C32B58967764647836F9D3D548A266601FA80D56598F41DA9CABE25F8zFI</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Admin</cp:lastModifiedBy>
  <cp:revision>8</cp:revision>
  <cp:lastPrinted>2017-06-13T08:00:00Z</cp:lastPrinted>
  <dcterms:created xsi:type="dcterms:W3CDTF">2017-01-24T11:53:00Z</dcterms:created>
  <dcterms:modified xsi:type="dcterms:W3CDTF">2017-06-13T11:17:00Z</dcterms:modified>
</cp:coreProperties>
</file>